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05312" w:rsidRDefault="00A70AE6">
      <w:pPr>
        <w:spacing w:line="360" w:lineRule="auto"/>
        <w:jc w:val="both"/>
        <w:rPr>
          <w:rFonts w:ascii="Tahoma" w:hAnsi="Tahoma" w:cs="Tahoma"/>
          <w:sz w:val="48"/>
          <w:szCs w:val="48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-438150</wp:posOffset>
                </wp:positionH>
                <wp:positionV relativeFrom="paragraph">
                  <wp:posOffset>-528955</wp:posOffset>
                </wp:positionV>
                <wp:extent cx="6743700" cy="9591675"/>
                <wp:effectExtent l="38100" t="33020" r="38100" b="3365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9591675"/>
                        </a:xfrm>
                        <a:prstGeom prst="rect">
                          <a:avLst/>
                        </a:prstGeom>
                        <a:noFill/>
                        <a:ln w="57240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34.5pt;margin-top:-41.65pt;width:531pt;height:755.2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" filled="f" strokecolor="#548dd4" strokeweight="1.59mm"/>
            </w:pict>
          </mc:Fallback>
        </mc:AlternateContent>
      </w:r>
      <w:bookmarkStart w:id="0" w:name="OLE_LINK1"/>
      <w:r w:rsidR="003F2D4F">
        <w:rPr>
          <w:noProof/>
          <w:lang w:eastAsia="pt-BR"/>
        </w:rPr>
        <w:drawing>
          <wp:inline distT="0" distB="0" distL="0" distR="0" wp14:anchorId="22917392" wp14:editId="410B603C">
            <wp:extent cx="1600200" cy="476250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0" cmpd="sng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bookmarkEnd w:id="0"/>
    </w:p>
    <w:p w:rsidR="00605312" w:rsidRDefault="00605312">
      <w:pPr>
        <w:jc w:val="center"/>
        <w:rPr>
          <w:rFonts w:ascii="Tahoma" w:hAnsi="Tahoma" w:cs="Tahoma"/>
          <w:sz w:val="52"/>
        </w:rPr>
      </w:pPr>
    </w:p>
    <w:p w:rsidR="003F2D4F" w:rsidRDefault="003F2D4F">
      <w:pPr>
        <w:jc w:val="center"/>
        <w:rPr>
          <w:rFonts w:ascii="Tahoma" w:hAnsi="Tahoma" w:cs="Tahoma"/>
          <w:sz w:val="52"/>
        </w:rPr>
      </w:pPr>
    </w:p>
    <w:p w:rsidR="003F2D4F" w:rsidRDefault="003F2D4F">
      <w:pPr>
        <w:jc w:val="center"/>
        <w:rPr>
          <w:rFonts w:ascii="Tahoma" w:hAnsi="Tahoma" w:cs="Tahoma"/>
          <w:sz w:val="52"/>
        </w:rPr>
      </w:pPr>
    </w:p>
    <w:p w:rsidR="00605312" w:rsidRDefault="006A489A">
      <w:pPr>
        <w:pStyle w:val="Ttulo6"/>
      </w:pPr>
      <w:r>
        <w:t xml:space="preserve">1º/2º </w:t>
      </w:r>
      <w:r w:rsidR="00605312">
        <w:t>Ciência</w:t>
      </w:r>
      <w:r w:rsidR="00605312">
        <w:rPr>
          <w:rFonts w:eastAsia="Tahoma"/>
        </w:rPr>
        <w:t xml:space="preserve"> </w:t>
      </w:r>
      <w:r w:rsidR="00605312">
        <w:t>da</w:t>
      </w:r>
      <w:r w:rsidR="00605312">
        <w:rPr>
          <w:rFonts w:eastAsia="Tahoma"/>
        </w:rPr>
        <w:t xml:space="preserve"> </w:t>
      </w:r>
      <w:r w:rsidR="00605312">
        <w:t>Computação</w:t>
      </w:r>
      <w:r w:rsidR="00605312">
        <w:rPr>
          <w:rFonts w:eastAsia="Tahoma"/>
        </w:rPr>
        <w:t xml:space="preserve"> </w:t>
      </w:r>
      <w:r w:rsidR="00605312">
        <w:t>(CC)</w:t>
      </w:r>
    </w:p>
    <w:p w:rsidR="00605312" w:rsidRDefault="00BD6BD5">
      <w:pPr>
        <w:jc w:val="center"/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 </w:t>
      </w:r>
    </w:p>
    <w:p w:rsidR="00BD6BD5" w:rsidRDefault="00BD6BD5">
      <w:pPr>
        <w:jc w:val="center"/>
        <w:rPr>
          <w:rFonts w:ascii="Tahoma" w:hAnsi="Tahoma" w:cs="Tahoma"/>
          <w:sz w:val="52"/>
          <w:szCs w:val="52"/>
          <w:u w:val="single"/>
        </w:rPr>
      </w:pPr>
    </w:p>
    <w:p w:rsidR="003F2D4F" w:rsidRDefault="003F2D4F" w:rsidP="003F2D4F">
      <w:pPr>
        <w:jc w:val="center"/>
        <w:rPr>
          <w:rFonts w:ascii="Tahoma" w:hAnsi="Tahoma" w:cs="Tahoma"/>
          <w:sz w:val="52"/>
        </w:rPr>
      </w:pPr>
    </w:p>
    <w:p w:rsidR="003F2D4F" w:rsidRDefault="003F2D4F" w:rsidP="003F2D4F">
      <w:pPr>
        <w:jc w:val="center"/>
        <w:rPr>
          <w:rFonts w:ascii="Tahoma" w:hAnsi="Tahoma" w:cs="Tahoma"/>
          <w:sz w:val="52"/>
        </w:rPr>
      </w:pPr>
    </w:p>
    <w:p w:rsidR="003F2D4F" w:rsidRDefault="003F2D4F" w:rsidP="003F2D4F">
      <w:pPr>
        <w:jc w:val="center"/>
        <w:rPr>
          <w:rFonts w:ascii="Tahoma" w:hAnsi="Tahoma" w:cs="Tahoma"/>
          <w:sz w:val="52"/>
        </w:rPr>
      </w:pPr>
    </w:p>
    <w:p w:rsidR="003F2D4F" w:rsidRDefault="003F2D4F" w:rsidP="003F2D4F">
      <w:pPr>
        <w:jc w:val="center"/>
        <w:rPr>
          <w:rFonts w:ascii="Tahoma" w:hAnsi="Tahoma" w:cs="Tahoma"/>
          <w:sz w:val="52"/>
        </w:rPr>
      </w:pPr>
    </w:p>
    <w:p w:rsidR="003F2D4F" w:rsidRDefault="003F2D4F" w:rsidP="003F2D4F">
      <w:pPr>
        <w:jc w:val="center"/>
        <w:rPr>
          <w:rFonts w:ascii="Tahoma" w:hAnsi="Tahoma" w:cs="Tahoma"/>
          <w:sz w:val="52"/>
        </w:rPr>
      </w:pPr>
    </w:p>
    <w:p w:rsidR="003F2D4F" w:rsidRPr="00537A7F" w:rsidRDefault="003F2D4F" w:rsidP="003F2D4F">
      <w:pPr>
        <w:pStyle w:val="Ttulo2"/>
        <w:rPr>
          <w:rFonts w:ascii="Tahoma" w:hAnsi="Tahoma" w:cs="Tahoma"/>
          <w:color w:val="102640"/>
          <w:sz w:val="46"/>
          <w:szCs w:val="46"/>
          <w:u w:val="single"/>
        </w:rPr>
      </w:pPr>
      <w:r w:rsidRPr="00564478">
        <w:rPr>
          <w:rFonts w:ascii="Tahoma" w:hAnsi="Tahoma" w:cs="Tahoma"/>
          <w:color w:val="102640"/>
          <w:sz w:val="46"/>
          <w:szCs w:val="46"/>
        </w:rPr>
        <w:t>Orientações</w:t>
      </w:r>
      <w:r w:rsidRPr="00564478">
        <w:rPr>
          <w:rFonts w:ascii="Tahoma" w:eastAsia="Tahoma" w:hAnsi="Tahoma" w:cs="Tahoma"/>
          <w:color w:val="102640"/>
          <w:sz w:val="46"/>
          <w:szCs w:val="46"/>
        </w:rPr>
        <w:t xml:space="preserve"> </w:t>
      </w:r>
      <w:r w:rsidRPr="00564478">
        <w:rPr>
          <w:rFonts w:ascii="Tahoma" w:hAnsi="Tahoma" w:cs="Tahoma"/>
          <w:color w:val="102640"/>
          <w:sz w:val="46"/>
          <w:szCs w:val="46"/>
        </w:rPr>
        <w:t>para</w:t>
      </w:r>
      <w:r w:rsidRPr="00564478">
        <w:rPr>
          <w:rFonts w:ascii="Tahoma" w:eastAsia="Tahoma" w:hAnsi="Tahoma" w:cs="Tahoma"/>
          <w:color w:val="102640"/>
          <w:sz w:val="46"/>
          <w:szCs w:val="46"/>
        </w:rPr>
        <w:t xml:space="preserve"> a disciplina de</w:t>
      </w:r>
      <w:r w:rsidRPr="00537A7F">
        <w:rPr>
          <w:rFonts w:ascii="Tahoma" w:eastAsia="Tahoma" w:hAnsi="Tahoma" w:cs="Tahoma"/>
          <w:color w:val="102640"/>
          <w:sz w:val="46"/>
          <w:szCs w:val="46"/>
          <w:u w:val="single"/>
        </w:rPr>
        <w:t xml:space="preserve"> Atividades Práticas Supervisionadas</w:t>
      </w:r>
    </w:p>
    <w:p w:rsidR="003F2D4F" w:rsidRPr="00564478" w:rsidRDefault="003F2D4F" w:rsidP="003F2D4F">
      <w:pPr>
        <w:pStyle w:val="Ttulo2"/>
        <w:rPr>
          <w:rFonts w:ascii="Tahoma" w:hAnsi="Tahoma" w:cs="Tahoma"/>
          <w:color w:val="102640"/>
          <w:sz w:val="46"/>
          <w:szCs w:val="46"/>
        </w:rPr>
      </w:pPr>
      <w:r w:rsidRPr="00564478">
        <w:rPr>
          <w:rFonts w:ascii="Tahoma" w:hAnsi="Tahoma" w:cs="Tahoma"/>
          <w:color w:val="102640"/>
          <w:sz w:val="46"/>
          <w:szCs w:val="46"/>
        </w:rPr>
        <w:t>201</w:t>
      </w:r>
      <w:r w:rsidR="005F0DF5">
        <w:rPr>
          <w:rFonts w:ascii="Tahoma" w:hAnsi="Tahoma" w:cs="Tahoma"/>
          <w:color w:val="102640"/>
          <w:sz w:val="46"/>
          <w:szCs w:val="46"/>
        </w:rPr>
        <w:t>3</w:t>
      </w:r>
      <w:bookmarkStart w:id="1" w:name="_GoBack"/>
      <w:bookmarkEnd w:id="1"/>
    </w:p>
    <w:p w:rsidR="00605312" w:rsidRDefault="00605312">
      <w:pPr>
        <w:rPr>
          <w:color w:val="102640"/>
        </w:rPr>
      </w:pPr>
    </w:p>
    <w:p w:rsidR="00605312" w:rsidRDefault="00605312">
      <w:pPr>
        <w:rPr>
          <w:color w:val="102640"/>
        </w:rPr>
      </w:pPr>
    </w:p>
    <w:p w:rsidR="00605312" w:rsidRDefault="00605312">
      <w:pPr>
        <w:rPr>
          <w:color w:val="102640"/>
        </w:rPr>
      </w:pPr>
    </w:p>
    <w:p w:rsidR="00605312" w:rsidRDefault="00605312">
      <w:pPr>
        <w:rPr>
          <w:color w:val="102640"/>
        </w:rPr>
      </w:pPr>
    </w:p>
    <w:p w:rsidR="00605312" w:rsidRDefault="00605312">
      <w:pPr>
        <w:rPr>
          <w:color w:val="102640"/>
        </w:rPr>
      </w:pPr>
    </w:p>
    <w:p w:rsidR="00605312" w:rsidRDefault="00605312">
      <w:pPr>
        <w:numPr>
          <w:ilvl w:val="0"/>
          <w:numId w:val="3"/>
        </w:numPr>
        <w:spacing w:line="480" w:lineRule="auto"/>
        <w:rPr>
          <w:rFonts w:ascii="Tahoma" w:hAnsi="Tahoma" w:cs="Tahoma"/>
          <w:color w:val="102640"/>
          <w:sz w:val="32"/>
        </w:rPr>
      </w:pPr>
      <w:r>
        <w:rPr>
          <w:rFonts w:ascii="Tahoma" w:hAnsi="Tahoma" w:cs="Tahoma"/>
          <w:color w:val="102640"/>
          <w:sz w:val="32"/>
        </w:rPr>
        <w:t>TEMA</w:t>
      </w:r>
    </w:p>
    <w:p w:rsidR="00605312" w:rsidRDefault="00605312">
      <w:pPr>
        <w:numPr>
          <w:ilvl w:val="0"/>
          <w:numId w:val="3"/>
        </w:numPr>
        <w:spacing w:line="480" w:lineRule="auto"/>
        <w:rPr>
          <w:rFonts w:ascii="Tahoma" w:hAnsi="Tahoma" w:cs="Tahoma"/>
          <w:color w:val="102640"/>
          <w:sz w:val="32"/>
        </w:rPr>
      </w:pPr>
      <w:r>
        <w:rPr>
          <w:rFonts w:ascii="Tahoma" w:hAnsi="Tahoma" w:cs="Tahoma"/>
          <w:color w:val="102640"/>
          <w:sz w:val="32"/>
        </w:rPr>
        <w:t>PROPOSTA</w:t>
      </w:r>
      <w:r>
        <w:rPr>
          <w:rFonts w:ascii="Tahoma" w:eastAsia="Tahoma" w:hAnsi="Tahoma" w:cs="Tahoma"/>
          <w:color w:val="102640"/>
          <w:sz w:val="32"/>
        </w:rPr>
        <w:t xml:space="preserve"> </w:t>
      </w:r>
      <w:r>
        <w:rPr>
          <w:rFonts w:ascii="Tahoma" w:hAnsi="Tahoma" w:cs="Tahoma"/>
          <w:color w:val="102640"/>
          <w:sz w:val="32"/>
        </w:rPr>
        <w:t>DO</w:t>
      </w:r>
      <w:r>
        <w:rPr>
          <w:rFonts w:ascii="Tahoma" w:eastAsia="Tahoma" w:hAnsi="Tahoma" w:cs="Tahoma"/>
          <w:color w:val="102640"/>
          <w:sz w:val="32"/>
        </w:rPr>
        <w:t xml:space="preserve"> </w:t>
      </w:r>
      <w:r>
        <w:rPr>
          <w:rFonts w:ascii="Tahoma" w:hAnsi="Tahoma" w:cs="Tahoma"/>
          <w:color w:val="102640"/>
          <w:sz w:val="32"/>
        </w:rPr>
        <w:t>TRABALHO</w:t>
      </w:r>
    </w:p>
    <w:p w:rsidR="00605312" w:rsidRDefault="00605312">
      <w:pPr>
        <w:numPr>
          <w:ilvl w:val="0"/>
          <w:numId w:val="3"/>
        </w:numPr>
        <w:spacing w:line="480" w:lineRule="auto"/>
        <w:rPr>
          <w:rFonts w:ascii="Tahoma" w:hAnsi="Tahoma" w:cs="Tahoma"/>
          <w:color w:val="102640"/>
          <w:sz w:val="32"/>
        </w:rPr>
      </w:pPr>
      <w:r>
        <w:rPr>
          <w:rFonts w:ascii="Tahoma" w:hAnsi="Tahoma" w:cs="Tahoma"/>
          <w:color w:val="102640"/>
          <w:sz w:val="32"/>
        </w:rPr>
        <w:t>APRESENTAÇÃO</w:t>
      </w:r>
      <w:r>
        <w:rPr>
          <w:rFonts w:ascii="Tahoma" w:eastAsia="Tahoma" w:hAnsi="Tahoma" w:cs="Tahoma"/>
          <w:color w:val="102640"/>
          <w:sz w:val="32"/>
        </w:rPr>
        <w:t xml:space="preserve"> </w:t>
      </w:r>
      <w:r>
        <w:rPr>
          <w:rFonts w:ascii="Tahoma" w:hAnsi="Tahoma" w:cs="Tahoma"/>
          <w:color w:val="102640"/>
          <w:sz w:val="32"/>
        </w:rPr>
        <w:t>DO</w:t>
      </w:r>
      <w:r>
        <w:rPr>
          <w:rFonts w:ascii="Tahoma" w:eastAsia="Tahoma" w:hAnsi="Tahoma" w:cs="Tahoma"/>
          <w:color w:val="102640"/>
          <w:sz w:val="32"/>
        </w:rPr>
        <w:t xml:space="preserve"> </w:t>
      </w:r>
      <w:r>
        <w:rPr>
          <w:rFonts w:ascii="Tahoma" w:hAnsi="Tahoma" w:cs="Tahoma"/>
          <w:color w:val="102640"/>
          <w:sz w:val="32"/>
        </w:rPr>
        <w:t>TRABALHO</w:t>
      </w:r>
    </w:p>
    <w:p w:rsidR="00605312" w:rsidRDefault="00605312" w:rsidP="000D78EB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lastRenderedPageBreak/>
        <w:t>Atividades</w:t>
      </w:r>
      <w:r>
        <w:rPr>
          <w:rFonts w:ascii="Arial" w:eastAsia="Arial" w:hAnsi="Arial" w:cs="Arial"/>
          <w:b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sz w:val="28"/>
          <w:szCs w:val="28"/>
          <w:u w:val="single"/>
        </w:rPr>
        <w:t>Práticas</w:t>
      </w:r>
      <w:r>
        <w:rPr>
          <w:rFonts w:ascii="Arial" w:eastAsia="Arial" w:hAnsi="Arial" w:cs="Arial"/>
          <w:b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sz w:val="28"/>
          <w:szCs w:val="28"/>
          <w:u w:val="single"/>
        </w:rPr>
        <w:t>Supervisionadas</w:t>
      </w:r>
      <w:r w:rsidR="000D78EB">
        <w:rPr>
          <w:rFonts w:ascii="Arial" w:hAnsi="Arial" w:cs="Arial"/>
          <w:b/>
          <w:sz w:val="28"/>
          <w:szCs w:val="28"/>
          <w:u w:val="single"/>
        </w:rPr>
        <w:t xml:space="preserve"> (APS)</w:t>
      </w:r>
    </w:p>
    <w:p w:rsidR="00605312" w:rsidRDefault="00605312">
      <w:pPr>
        <w:spacing w:line="360" w:lineRule="auto"/>
        <w:jc w:val="both"/>
        <w:rPr>
          <w:rFonts w:ascii="Arial" w:hAnsi="Arial" w:cs="Arial"/>
        </w:rPr>
      </w:pPr>
    </w:p>
    <w:p w:rsidR="00605312" w:rsidRDefault="00605312">
      <w:pPr>
        <w:spacing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hAnsi="Arial" w:cs="Arial"/>
          <w:b/>
        </w:rPr>
        <w:t>I.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TEMA:</w:t>
      </w:r>
      <w:r>
        <w:rPr>
          <w:rFonts w:ascii="Arial" w:eastAsia="Arial" w:hAnsi="Arial" w:cs="Arial"/>
          <w:b/>
        </w:rPr>
        <w:t xml:space="preserve"> </w:t>
      </w:r>
    </w:p>
    <w:p w:rsidR="00605312" w:rsidRDefault="00605312">
      <w:pPr>
        <w:spacing w:line="360" w:lineRule="auto"/>
        <w:jc w:val="both"/>
        <w:rPr>
          <w:rFonts w:ascii="Arial" w:hAnsi="Arial" w:cs="Arial"/>
        </w:rPr>
      </w:pPr>
    </w:p>
    <w:p w:rsidR="00605312" w:rsidRDefault="00605312">
      <w:pPr>
        <w:spacing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“</w:t>
      </w:r>
      <w:r>
        <w:rPr>
          <w:rFonts w:ascii="Arial" w:hAnsi="Arial" w:cs="Arial"/>
          <w:b/>
        </w:rPr>
        <w:t>AS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TÉCNICAS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CRIPTOGRÁFICAS,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CONCEITOS,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USOS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E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APLICAÇÕES</w:t>
      </w:r>
      <w:proofErr w:type="gramStart"/>
      <w:r>
        <w:rPr>
          <w:rFonts w:ascii="Arial" w:eastAsia="Arial" w:hAnsi="Arial" w:cs="Arial"/>
          <w:b/>
        </w:rPr>
        <w:t>”</w:t>
      </w:r>
      <w:proofErr w:type="gramEnd"/>
    </w:p>
    <w:p w:rsidR="00605312" w:rsidRDefault="00605312">
      <w:pPr>
        <w:spacing w:line="360" w:lineRule="auto"/>
        <w:jc w:val="center"/>
        <w:rPr>
          <w:rFonts w:ascii="Arial" w:hAnsi="Arial" w:cs="Arial"/>
          <w:b/>
        </w:rPr>
      </w:pPr>
    </w:p>
    <w:p w:rsidR="00605312" w:rsidRDefault="00605312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PROPOSTA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DO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TRABALHO</w:t>
      </w:r>
    </w:p>
    <w:p w:rsidR="00605312" w:rsidRDefault="00605312">
      <w:pPr>
        <w:spacing w:line="360" w:lineRule="auto"/>
        <w:jc w:val="both"/>
        <w:rPr>
          <w:rFonts w:ascii="Arial" w:hAnsi="Arial" w:cs="Arial"/>
        </w:rPr>
      </w:pPr>
    </w:p>
    <w:p w:rsidR="00605312" w:rsidRDefault="0060531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Atividades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Práticas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Supervisionadas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serão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constituídas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pelos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seguintes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tópicos:</w:t>
      </w:r>
    </w:p>
    <w:p w:rsidR="00605312" w:rsidRDefault="00605312">
      <w:pPr>
        <w:spacing w:line="360" w:lineRule="auto"/>
        <w:jc w:val="both"/>
        <w:rPr>
          <w:rFonts w:ascii="Arial" w:hAnsi="Arial" w:cs="Arial"/>
        </w:rPr>
      </w:pPr>
    </w:p>
    <w:p w:rsidR="00605312" w:rsidRDefault="00605312" w:rsidP="00DE5418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DE5418">
        <w:rPr>
          <w:rFonts w:ascii="Arial" w:hAnsi="Arial" w:cs="Arial"/>
        </w:rPr>
        <w:t>O</w:t>
      </w:r>
      <w:r w:rsidRPr="00DE5418">
        <w:rPr>
          <w:rFonts w:ascii="Arial" w:eastAsia="Arial" w:hAnsi="Arial" w:cs="Arial"/>
        </w:rPr>
        <w:t xml:space="preserve"> </w:t>
      </w:r>
      <w:r w:rsidRPr="00DE5418">
        <w:rPr>
          <w:rFonts w:ascii="Arial" w:hAnsi="Arial" w:cs="Arial"/>
        </w:rPr>
        <w:t>grupo</w:t>
      </w:r>
      <w:r w:rsidRPr="00DE5418">
        <w:rPr>
          <w:rFonts w:ascii="Arial" w:eastAsia="Arial" w:hAnsi="Arial" w:cs="Arial"/>
        </w:rPr>
        <w:t xml:space="preserve"> </w:t>
      </w:r>
      <w:r w:rsidRPr="00DE5418">
        <w:rPr>
          <w:rFonts w:ascii="Arial" w:hAnsi="Arial" w:cs="Arial"/>
        </w:rPr>
        <w:t>de</w:t>
      </w:r>
      <w:r w:rsidRPr="00DE5418">
        <w:rPr>
          <w:rFonts w:ascii="Arial" w:eastAsia="Arial" w:hAnsi="Arial" w:cs="Arial"/>
        </w:rPr>
        <w:t xml:space="preserve"> </w:t>
      </w:r>
      <w:r w:rsidRPr="00DE5418">
        <w:rPr>
          <w:rFonts w:ascii="Arial" w:hAnsi="Arial" w:cs="Arial"/>
        </w:rPr>
        <w:t>alunos</w:t>
      </w:r>
      <w:r w:rsidRPr="00DE5418">
        <w:rPr>
          <w:rFonts w:ascii="Arial" w:eastAsia="Arial" w:hAnsi="Arial" w:cs="Arial"/>
        </w:rPr>
        <w:t xml:space="preserve"> </w:t>
      </w:r>
      <w:r w:rsidRPr="00DE5418">
        <w:rPr>
          <w:rFonts w:ascii="Arial" w:hAnsi="Arial" w:cs="Arial"/>
        </w:rPr>
        <w:t>deverá,</w:t>
      </w:r>
      <w:r w:rsidRPr="00DE5418">
        <w:rPr>
          <w:rFonts w:ascii="Arial" w:eastAsia="Arial" w:hAnsi="Arial" w:cs="Arial"/>
        </w:rPr>
        <w:t xml:space="preserve"> </w:t>
      </w:r>
      <w:r w:rsidRPr="00DE5418">
        <w:rPr>
          <w:rFonts w:ascii="Arial" w:hAnsi="Arial" w:cs="Arial"/>
        </w:rPr>
        <w:t>através</w:t>
      </w:r>
      <w:r w:rsidRPr="00DE5418">
        <w:rPr>
          <w:rFonts w:ascii="Arial" w:eastAsia="Arial" w:hAnsi="Arial" w:cs="Arial"/>
        </w:rPr>
        <w:t xml:space="preserve"> </w:t>
      </w:r>
      <w:r w:rsidRPr="00DE5418">
        <w:rPr>
          <w:rFonts w:ascii="Arial" w:hAnsi="Arial" w:cs="Arial"/>
        </w:rPr>
        <w:t>de</w:t>
      </w:r>
      <w:r w:rsidRPr="00DE5418">
        <w:rPr>
          <w:rFonts w:ascii="Arial" w:eastAsia="Arial" w:hAnsi="Arial" w:cs="Arial"/>
        </w:rPr>
        <w:t xml:space="preserve"> </w:t>
      </w:r>
      <w:r w:rsidRPr="00DE5418">
        <w:rPr>
          <w:rFonts w:ascii="Arial" w:hAnsi="Arial" w:cs="Arial"/>
        </w:rPr>
        <w:t>fontes</w:t>
      </w:r>
      <w:r w:rsidRPr="00DE5418">
        <w:rPr>
          <w:rFonts w:ascii="Arial" w:eastAsia="Arial" w:hAnsi="Arial" w:cs="Arial"/>
        </w:rPr>
        <w:t xml:space="preserve"> </w:t>
      </w:r>
      <w:r w:rsidRPr="00DE5418">
        <w:rPr>
          <w:rFonts w:ascii="Arial" w:hAnsi="Arial" w:cs="Arial"/>
        </w:rPr>
        <w:t>formais</w:t>
      </w:r>
      <w:r w:rsidRPr="00DE5418">
        <w:rPr>
          <w:rFonts w:ascii="Arial" w:eastAsia="Arial" w:hAnsi="Arial" w:cs="Arial"/>
        </w:rPr>
        <w:t xml:space="preserve"> </w:t>
      </w:r>
      <w:r w:rsidRPr="00DE5418">
        <w:rPr>
          <w:rFonts w:ascii="Arial" w:hAnsi="Arial" w:cs="Arial"/>
        </w:rPr>
        <w:t>de</w:t>
      </w:r>
      <w:r w:rsidRPr="00DE5418">
        <w:rPr>
          <w:rFonts w:ascii="Arial" w:eastAsia="Arial" w:hAnsi="Arial" w:cs="Arial"/>
        </w:rPr>
        <w:t xml:space="preserve"> </w:t>
      </w:r>
      <w:r w:rsidR="00F91EF0">
        <w:rPr>
          <w:rFonts w:ascii="Arial" w:hAnsi="Arial" w:cs="Arial"/>
        </w:rPr>
        <w:t>informação</w:t>
      </w:r>
      <w:r w:rsidR="00563FF0">
        <w:rPr>
          <w:rFonts w:ascii="Arial" w:hAnsi="Arial" w:cs="Arial"/>
        </w:rPr>
        <w:t>,</w:t>
      </w:r>
      <w:r w:rsidR="00F91EF0">
        <w:rPr>
          <w:rFonts w:ascii="Arial" w:hAnsi="Arial" w:cs="Arial"/>
        </w:rPr>
        <w:t xml:space="preserve"> aplicar</w:t>
      </w:r>
      <w:r w:rsidR="00073B5C" w:rsidRPr="00DE5418">
        <w:rPr>
          <w:rFonts w:ascii="Arial" w:hAnsi="Arial" w:cs="Arial"/>
        </w:rPr>
        <w:t xml:space="preserve"> </w:t>
      </w:r>
      <w:r w:rsidR="009C2684">
        <w:rPr>
          <w:rFonts w:ascii="Arial" w:hAnsi="Arial" w:cs="Arial"/>
        </w:rPr>
        <w:t>à utilização do conceito de criptografia num caso específico que envolve restrição de acesso a uma área contaminada ambientalmente que contenha riscos a saúde</w:t>
      </w:r>
      <w:r w:rsidR="002C2E96">
        <w:rPr>
          <w:rFonts w:ascii="Arial" w:hAnsi="Arial" w:cs="Arial"/>
        </w:rPr>
        <w:t xml:space="preserve"> </w:t>
      </w:r>
      <w:r w:rsidR="003F1CAE">
        <w:rPr>
          <w:rFonts w:ascii="Arial" w:hAnsi="Arial" w:cs="Arial"/>
        </w:rPr>
        <w:t>pública</w:t>
      </w:r>
      <w:r w:rsidR="00C63A9A">
        <w:rPr>
          <w:rFonts w:ascii="Arial" w:hAnsi="Arial" w:cs="Arial"/>
        </w:rPr>
        <w:t xml:space="preserve">: </w:t>
      </w:r>
      <w:r w:rsidR="00A43D8B">
        <w:rPr>
          <w:rFonts w:ascii="Arial" w:hAnsi="Arial" w:cs="Arial"/>
        </w:rPr>
        <w:t xml:space="preserve">um navio foi aprendido pela guarda costeira </w:t>
      </w:r>
      <w:r w:rsidR="00E21CEE">
        <w:rPr>
          <w:rFonts w:ascii="Arial" w:hAnsi="Arial" w:cs="Arial"/>
        </w:rPr>
        <w:t xml:space="preserve">brasileira </w:t>
      </w:r>
      <w:r w:rsidR="00A43D8B">
        <w:rPr>
          <w:rFonts w:ascii="Arial" w:hAnsi="Arial" w:cs="Arial"/>
        </w:rPr>
        <w:t xml:space="preserve">por transportar lixo tóxico </w:t>
      </w:r>
      <w:r w:rsidR="00446191">
        <w:rPr>
          <w:rFonts w:ascii="Arial" w:hAnsi="Arial" w:cs="Arial"/>
        </w:rPr>
        <w:t xml:space="preserve">da Ásia para </w:t>
      </w:r>
      <w:r w:rsidR="00EF4B1E">
        <w:rPr>
          <w:rFonts w:ascii="Arial" w:hAnsi="Arial" w:cs="Arial"/>
        </w:rPr>
        <w:t>a r</w:t>
      </w:r>
      <w:r w:rsidR="00E21CEE">
        <w:rPr>
          <w:rFonts w:ascii="Arial" w:hAnsi="Arial" w:cs="Arial"/>
        </w:rPr>
        <w:t xml:space="preserve">egião norte do Brasil. </w:t>
      </w:r>
      <w:r w:rsidR="00FC2AB8">
        <w:rPr>
          <w:rFonts w:ascii="Arial" w:hAnsi="Arial" w:cs="Arial"/>
        </w:rPr>
        <w:t xml:space="preserve">O acesso </w:t>
      </w:r>
      <w:r w:rsidR="00EF1764">
        <w:rPr>
          <w:rFonts w:ascii="Arial" w:hAnsi="Arial" w:cs="Arial"/>
        </w:rPr>
        <w:t>à</w:t>
      </w:r>
      <w:r w:rsidR="00E21CEE">
        <w:rPr>
          <w:rFonts w:ascii="Arial" w:hAnsi="Arial" w:cs="Arial"/>
        </w:rPr>
        <w:t xml:space="preserve"> tripulação</w:t>
      </w:r>
      <w:r w:rsidR="00EF1764">
        <w:rPr>
          <w:rFonts w:ascii="Arial" w:hAnsi="Arial" w:cs="Arial"/>
        </w:rPr>
        <w:t>,</w:t>
      </w:r>
      <w:r w:rsidR="00E21CEE">
        <w:rPr>
          <w:rFonts w:ascii="Arial" w:hAnsi="Arial" w:cs="Arial"/>
        </w:rPr>
        <w:t xml:space="preserve"> assim como </w:t>
      </w:r>
      <w:r w:rsidR="00191F90">
        <w:rPr>
          <w:rFonts w:ascii="Arial" w:hAnsi="Arial" w:cs="Arial"/>
        </w:rPr>
        <w:t xml:space="preserve">a </w:t>
      </w:r>
      <w:r w:rsidR="00E21CEE">
        <w:rPr>
          <w:rFonts w:ascii="Arial" w:hAnsi="Arial" w:cs="Arial"/>
        </w:rPr>
        <w:t>todo</w:t>
      </w:r>
      <w:r w:rsidR="00CE7562">
        <w:rPr>
          <w:rFonts w:ascii="Arial" w:hAnsi="Arial" w:cs="Arial"/>
        </w:rPr>
        <w:t xml:space="preserve"> </w:t>
      </w:r>
      <w:r w:rsidR="00FC2AB8">
        <w:rPr>
          <w:rFonts w:ascii="Arial" w:hAnsi="Arial" w:cs="Arial"/>
        </w:rPr>
        <w:t xml:space="preserve">conteúdo </w:t>
      </w:r>
      <w:r w:rsidR="00191F90">
        <w:rPr>
          <w:rFonts w:ascii="Arial" w:hAnsi="Arial" w:cs="Arial"/>
        </w:rPr>
        <w:t xml:space="preserve">tóxico </w:t>
      </w:r>
      <w:r w:rsidR="006E17D9">
        <w:rPr>
          <w:rFonts w:ascii="Arial" w:hAnsi="Arial" w:cs="Arial"/>
        </w:rPr>
        <w:t>radiativo</w:t>
      </w:r>
      <w:r w:rsidR="00EF1764">
        <w:rPr>
          <w:rFonts w:ascii="Arial" w:hAnsi="Arial" w:cs="Arial"/>
        </w:rPr>
        <w:t>,</w:t>
      </w:r>
      <w:r w:rsidR="006E17D9">
        <w:rPr>
          <w:rFonts w:ascii="Arial" w:hAnsi="Arial" w:cs="Arial"/>
        </w:rPr>
        <w:t xml:space="preserve"> </w:t>
      </w:r>
      <w:r w:rsidR="00191F90">
        <w:rPr>
          <w:rFonts w:ascii="Arial" w:hAnsi="Arial" w:cs="Arial"/>
        </w:rPr>
        <w:t xml:space="preserve">deverá ser controlado. Somente inspetores devidamente trajados </w:t>
      </w:r>
      <w:r w:rsidR="00545351">
        <w:rPr>
          <w:rFonts w:ascii="Arial" w:hAnsi="Arial" w:cs="Arial"/>
        </w:rPr>
        <w:t xml:space="preserve">com roupas especiais </w:t>
      </w:r>
      <w:r w:rsidR="00191F90">
        <w:rPr>
          <w:rFonts w:ascii="Arial" w:hAnsi="Arial" w:cs="Arial"/>
        </w:rPr>
        <w:t>poderão adentrar no navio.</w:t>
      </w:r>
      <w:r w:rsidR="00C0700B">
        <w:rPr>
          <w:rFonts w:ascii="Arial" w:hAnsi="Arial" w:cs="Arial"/>
        </w:rPr>
        <w:t xml:space="preserve"> Por razões legislativas </w:t>
      </w:r>
      <w:r w:rsidR="006E17D9">
        <w:rPr>
          <w:rFonts w:ascii="Arial" w:hAnsi="Arial" w:cs="Arial"/>
        </w:rPr>
        <w:t>o navio deve permanecer a um</w:t>
      </w:r>
      <w:r w:rsidR="00275984">
        <w:rPr>
          <w:rFonts w:ascii="Arial" w:hAnsi="Arial" w:cs="Arial"/>
        </w:rPr>
        <w:t>a dista</w:t>
      </w:r>
      <w:r w:rsidR="00574219">
        <w:rPr>
          <w:rFonts w:ascii="Arial" w:hAnsi="Arial" w:cs="Arial"/>
        </w:rPr>
        <w:t>ncia segura: 5</w:t>
      </w:r>
      <w:r w:rsidR="00275984">
        <w:rPr>
          <w:rFonts w:ascii="Arial" w:hAnsi="Arial" w:cs="Arial"/>
        </w:rPr>
        <w:t>0</w:t>
      </w:r>
      <w:r w:rsidR="006E17D9">
        <w:rPr>
          <w:rFonts w:ascii="Arial" w:hAnsi="Arial" w:cs="Arial"/>
        </w:rPr>
        <w:t xml:space="preserve"> </w:t>
      </w:r>
      <w:r w:rsidR="00275984">
        <w:rPr>
          <w:rFonts w:ascii="Arial" w:hAnsi="Arial" w:cs="Arial"/>
        </w:rPr>
        <w:t>quilômetros</w:t>
      </w:r>
      <w:r w:rsidR="001059CD">
        <w:rPr>
          <w:rFonts w:ascii="Arial" w:hAnsi="Arial" w:cs="Arial"/>
        </w:rPr>
        <w:t xml:space="preserve"> da costa e todo e qualquer contato deverá ser realizado por meio de helicópteros, para minimizar e restringir o contato.</w:t>
      </w:r>
      <w:r w:rsidR="00D973CC">
        <w:rPr>
          <w:rFonts w:ascii="Arial" w:hAnsi="Arial" w:cs="Arial"/>
        </w:rPr>
        <w:t xml:space="preserve"> </w:t>
      </w:r>
      <w:r w:rsidR="00035C2A">
        <w:rPr>
          <w:rFonts w:ascii="Arial" w:hAnsi="Arial" w:cs="Arial"/>
        </w:rPr>
        <w:t>A á</w:t>
      </w:r>
      <w:r w:rsidR="00D973CC">
        <w:rPr>
          <w:rFonts w:ascii="Arial" w:hAnsi="Arial" w:cs="Arial"/>
        </w:rPr>
        <w:t>rea do entorno num raio de 10 quilômetros está iso</w:t>
      </w:r>
      <w:r w:rsidR="00117928">
        <w:rPr>
          <w:rFonts w:ascii="Arial" w:hAnsi="Arial" w:cs="Arial"/>
        </w:rPr>
        <w:t>la</w:t>
      </w:r>
      <w:r w:rsidR="00D973CC">
        <w:rPr>
          <w:rFonts w:ascii="Arial" w:hAnsi="Arial" w:cs="Arial"/>
        </w:rPr>
        <w:t xml:space="preserve">da. </w:t>
      </w:r>
    </w:p>
    <w:p w:rsidR="00DE5418" w:rsidRPr="00DE5418" w:rsidRDefault="00DE5418" w:rsidP="00DE5418">
      <w:pPr>
        <w:spacing w:line="360" w:lineRule="auto"/>
        <w:ind w:left="720"/>
        <w:jc w:val="both"/>
        <w:rPr>
          <w:rFonts w:ascii="Arial" w:hAnsi="Arial" w:cs="Arial"/>
        </w:rPr>
      </w:pPr>
    </w:p>
    <w:p w:rsidR="00605312" w:rsidRDefault="00605312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grupo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deverá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escolher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uma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técnica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criptografia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expor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sala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aula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questões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relativas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uso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mesma,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tendo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como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cenário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rede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mundial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computadores,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seguintes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aspectos:</w:t>
      </w:r>
    </w:p>
    <w:p w:rsidR="00605312" w:rsidRDefault="00605312">
      <w:pPr>
        <w:pStyle w:val="PargrafodaLista"/>
        <w:rPr>
          <w:rFonts w:ascii="Arial" w:hAnsi="Arial" w:cs="Arial"/>
        </w:rPr>
      </w:pPr>
    </w:p>
    <w:p w:rsidR="00605312" w:rsidRDefault="00605312">
      <w:pPr>
        <w:numPr>
          <w:ilvl w:val="1"/>
          <w:numId w:val="4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Qual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abordagem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utilizada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sua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concepção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(estruturação,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conceitos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fundamentação)</w:t>
      </w:r>
      <w:r w:rsidR="002B31DB">
        <w:rPr>
          <w:rFonts w:ascii="Arial" w:hAnsi="Arial" w:cs="Arial"/>
        </w:rPr>
        <w:t>.</w:t>
      </w:r>
    </w:p>
    <w:p w:rsidR="00605312" w:rsidRDefault="00605312">
      <w:pPr>
        <w:numPr>
          <w:ilvl w:val="1"/>
          <w:numId w:val="4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benefícios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que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mesma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trouxe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relação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outras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técnicas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anteriores.</w:t>
      </w:r>
    </w:p>
    <w:p w:rsidR="00605312" w:rsidRDefault="00605312">
      <w:pPr>
        <w:numPr>
          <w:ilvl w:val="1"/>
          <w:numId w:val="4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Principais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aplicações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sistemas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que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utilizam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ou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utilizaram-na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motivação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para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tal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escolha.</w:t>
      </w:r>
    </w:p>
    <w:p w:rsidR="00605312" w:rsidRDefault="00605312">
      <w:pPr>
        <w:numPr>
          <w:ilvl w:val="1"/>
          <w:numId w:val="4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Discussão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comparativa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entre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esta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técnica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outras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conhecidas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/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utilizadas,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expondo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forma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analítica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especificidades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cada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uma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sua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utilização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mais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adequada.</w:t>
      </w:r>
    </w:p>
    <w:p w:rsidR="00605312" w:rsidRDefault="00605312">
      <w:pPr>
        <w:numPr>
          <w:ilvl w:val="1"/>
          <w:numId w:val="4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Eventuais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vulnerabilidades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falhas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detectadas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neste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tipo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técnica.</w:t>
      </w:r>
    </w:p>
    <w:p w:rsidR="00605312" w:rsidRDefault="00605312">
      <w:pPr>
        <w:numPr>
          <w:ilvl w:val="1"/>
          <w:numId w:val="4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Quais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melhorias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futuras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foram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ou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têm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sido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propostas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eventuais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conseq</w:t>
      </w:r>
      <w:r w:rsidR="005A40FA">
        <w:rPr>
          <w:rFonts w:ascii="Arial" w:hAnsi="Arial" w:cs="Arial"/>
        </w:rPr>
        <w:t>u</w:t>
      </w:r>
      <w:r>
        <w:rPr>
          <w:rFonts w:ascii="Arial" w:hAnsi="Arial" w:cs="Arial"/>
        </w:rPr>
        <w:t>ências.</w:t>
      </w:r>
    </w:p>
    <w:p w:rsidR="00605312" w:rsidRDefault="00605312">
      <w:pPr>
        <w:spacing w:line="360" w:lineRule="auto"/>
        <w:ind w:left="720"/>
        <w:jc w:val="both"/>
        <w:rPr>
          <w:rFonts w:ascii="Arial" w:hAnsi="Arial" w:cs="Arial"/>
        </w:rPr>
      </w:pPr>
    </w:p>
    <w:p w:rsidR="00605312" w:rsidRDefault="00605312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grupo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deverá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fazer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uma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dissertação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sobre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todos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elementos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citados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acima,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assim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como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efeito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desse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trabalho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sua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formação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discutir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interdisciplinaridade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envolvida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mesmo.</w:t>
      </w:r>
    </w:p>
    <w:p w:rsidR="00605312" w:rsidRDefault="00605312">
      <w:pPr>
        <w:spacing w:line="360" w:lineRule="auto"/>
        <w:jc w:val="both"/>
        <w:rPr>
          <w:rFonts w:ascii="Arial" w:hAnsi="Arial" w:cs="Arial"/>
        </w:rPr>
      </w:pPr>
    </w:p>
    <w:p w:rsidR="00605312" w:rsidRDefault="00605312">
      <w:pPr>
        <w:numPr>
          <w:ilvl w:val="0"/>
          <w:numId w:val="4"/>
        </w:num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 w:cs="Arial"/>
        </w:rPr>
        <w:t>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grupo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deverá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elaborar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um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programa,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que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baseado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conceitos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descritos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itens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1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3,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possa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efetuar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criptografia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/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hAnsi="Arial" w:cs="Arial"/>
        </w:rPr>
        <w:t>descriptografia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qualquer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mensagem,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cifrada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ou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não,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baseada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técnica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escolhida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pelo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aluno.</w:t>
      </w:r>
      <w:r>
        <w:rPr>
          <w:rFonts w:ascii="Arial" w:eastAsia="Arial" w:hAnsi="Arial" w:cs="Arial"/>
        </w:rPr>
        <w:t xml:space="preserve"> </w:t>
      </w:r>
    </w:p>
    <w:p w:rsidR="00605312" w:rsidRDefault="00605312">
      <w:pPr>
        <w:pStyle w:val="PargrafodaLista"/>
        <w:rPr>
          <w:rFonts w:ascii="Arial" w:hAnsi="Arial" w:cs="Arial"/>
        </w:rPr>
      </w:pPr>
    </w:p>
    <w:p w:rsidR="00605312" w:rsidRDefault="00605312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apresentação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trabalho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deverá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expor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tempo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real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processo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criptografia.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programa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deverá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contemplar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possibilidade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hAnsi="Arial" w:cs="Arial"/>
        </w:rPr>
        <w:t>cifragem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frases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completas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até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limite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128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caracteres,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também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sua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respectiva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hAnsi="Arial" w:cs="Arial"/>
        </w:rPr>
        <w:t>descriptografia</w:t>
      </w:r>
      <w:proofErr w:type="spellEnd"/>
      <w:r>
        <w:rPr>
          <w:rFonts w:ascii="Arial" w:hAnsi="Arial" w:cs="Arial"/>
        </w:rPr>
        <w:t>.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frase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eventual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chave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serão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fornecidas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pelo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professor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responsável.</w:t>
      </w:r>
    </w:p>
    <w:p w:rsidR="00605312" w:rsidRDefault="00605312">
      <w:pPr>
        <w:pStyle w:val="PargrafodaLista"/>
        <w:rPr>
          <w:rFonts w:ascii="Arial" w:hAnsi="Arial" w:cs="Arial"/>
        </w:rPr>
      </w:pPr>
    </w:p>
    <w:p w:rsidR="00605312" w:rsidRDefault="00605312">
      <w:pPr>
        <w:numPr>
          <w:ilvl w:val="0"/>
          <w:numId w:val="4"/>
        </w:num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 w:cs="Arial"/>
        </w:rPr>
        <w:t>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nível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refinamento,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funcionalidade,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tratamento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erros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funções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extras</w:t>
      </w:r>
      <w:r>
        <w:rPr>
          <w:rFonts w:ascii="Arial" w:eastAsia="Arial" w:hAnsi="Arial" w:cs="Arial"/>
        </w:rPr>
        <w:t xml:space="preserve"> </w:t>
      </w:r>
      <w:proofErr w:type="gramStart"/>
      <w:r>
        <w:rPr>
          <w:rFonts w:ascii="Arial" w:hAnsi="Arial" w:cs="Arial"/>
        </w:rPr>
        <w:t>implementadas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neste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sistema,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assim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como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nível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complexidade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técnica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criptográfica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escolhida,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terá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impacto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direto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nota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final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deste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trabalho.</w:t>
      </w:r>
      <w:r>
        <w:rPr>
          <w:rFonts w:ascii="Arial" w:eastAsia="Arial" w:hAnsi="Arial" w:cs="Arial"/>
        </w:rPr>
        <w:t xml:space="preserve"> </w:t>
      </w:r>
    </w:p>
    <w:p w:rsidR="00605312" w:rsidRDefault="00605312">
      <w:pPr>
        <w:spacing w:line="360" w:lineRule="auto"/>
        <w:ind w:left="720"/>
        <w:jc w:val="both"/>
        <w:rPr>
          <w:rFonts w:ascii="Arial" w:hAnsi="Arial" w:cs="Arial"/>
        </w:rPr>
      </w:pPr>
    </w:p>
    <w:p w:rsidR="00605312" w:rsidRDefault="00605312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nota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atribuída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trabalho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entregue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configura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nota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da</w:t>
      </w:r>
      <w:r w:rsidR="002F4837">
        <w:rPr>
          <w:rFonts w:ascii="Arial" w:hAnsi="Arial" w:cs="Arial"/>
        </w:rPr>
        <w:t>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APS.</w:t>
      </w:r>
    </w:p>
    <w:p w:rsidR="00605312" w:rsidRDefault="00605312">
      <w:pPr>
        <w:spacing w:line="360" w:lineRule="auto"/>
        <w:jc w:val="both"/>
        <w:rPr>
          <w:rFonts w:ascii="Arial" w:hAnsi="Arial" w:cs="Arial"/>
          <w:b/>
        </w:rPr>
      </w:pPr>
    </w:p>
    <w:p w:rsidR="00605312" w:rsidRDefault="00605312">
      <w:pPr>
        <w:spacing w:line="360" w:lineRule="auto"/>
        <w:jc w:val="both"/>
        <w:rPr>
          <w:rFonts w:ascii="Arial" w:hAnsi="Arial" w:cs="Arial"/>
          <w:b/>
        </w:rPr>
      </w:pPr>
    </w:p>
    <w:p w:rsidR="00605312" w:rsidRDefault="00605312">
      <w:pPr>
        <w:spacing w:line="360" w:lineRule="auto"/>
        <w:jc w:val="both"/>
        <w:rPr>
          <w:rFonts w:ascii="Arial" w:hAnsi="Arial" w:cs="Arial"/>
          <w:b/>
        </w:rPr>
      </w:pPr>
    </w:p>
    <w:p w:rsidR="00605312" w:rsidRDefault="00605312">
      <w:pPr>
        <w:pageBreakBefore/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III.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APRESENTAÇÃO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DO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TRABALHO</w:t>
      </w:r>
    </w:p>
    <w:p w:rsidR="00605312" w:rsidRDefault="00605312">
      <w:pPr>
        <w:spacing w:line="360" w:lineRule="auto"/>
        <w:jc w:val="both"/>
        <w:rPr>
          <w:rFonts w:ascii="Arial" w:hAnsi="Arial" w:cs="Arial"/>
        </w:rPr>
      </w:pPr>
    </w:p>
    <w:p w:rsidR="00605312" w:rsidRDefault="00605312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grupo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deverá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ser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composto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proofErr w:type="gramStart"/>
      <w:r>
        <w:rPr>
          <w:rFonts w:ascii="Arial" w:hAnsi="Arial" w:cs="Arial"/>
        </w:rPr>
        <w:t>5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alunos.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formação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um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grupo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um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número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diferente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proofErr w:type="gramStart"/>
      <w:r>
        <w:rPr>
          <w:rFonts w:ascii="Arial" w:hAnsi="Arial" w:cs="Arial"/>
        </w:rPr>
        <w:t>5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dependerá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aprovação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do(a)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Coordenador(a)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Auxiliar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curso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campus.</w:t>
      </w:r>
    </w:p>
    <w:p w:rsidR="00605312" w:rsidRDefault="00605312">
      <w:pPr>
        <w:spacing w:line="360" w:lineRule="auto"/>
        <w:ind w:left="720"/>
        <w:jc w:val="both"/>
        <w:rPr>
          <w:rFonts w:ascii="Arial" w:hAnsi="Arial" w:cs="Arial"/>
        </w:rPr>
      </w:pPr>
    </w:p>
    <w:p w:rsidR="00605312" w:rsidRDefault="00605312">
      <w:pPr>
        <w:numPr>
          <w:ilvl w:val="0"/>
          <w:numId w:val="2"/>
        </w:num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 w:cs="Arial"/>
        </w:rPr>
        <w:t>Todas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etapas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trabalho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deverão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ser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escritas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fonte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ARIAL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12,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espaçamento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1,5,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margem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direita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2,5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margem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esquerda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2,5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cm.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trabalho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deverá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ter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formato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A4,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encadernado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(espiral)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capa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transparente.</w:t>
      </w:r>
      <w:r>
        <w:rPr>
          <w:rFonts w:ascii="Arial" w:eastAsia="Arial" w:hAnsi="Arial" w:cs="Arial"/>
        </w:rPr>
        <w:t xml:space="preserve"> </w:t>
      </w:r>
    </w:p>
    <w:p w:rsidR="00605312" w:rsidRDefault="00605312">
      <w:pPr>
        <w:spacing w:line="360" w:lineRule="auto"/>
        <w:ind w:left="720"/>
        <w:jc w:val="both"/>
        <w:rPr>
          <w:rFonts w:ascii="Arial" w:hAnsi="Arial" w:cs="Arial"/>
        </w:rPr>
      </w:pPr>
    </w:p>
    <w:p w:rsidR="00605312" w:rsidRDefault="00605312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Limites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páginas</w:t>
      </w:r>
    </w:p>
    <w:p w:rsidR="00605312" w:rsidRDefault="00605312">
      <w:pPr>
        <w:spacing w:line="36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Objetivo</w:t>
      </w:r>
      <w:r>
        <w:rPr>
          <w:rFonts w:ascii="Arial" w:eastAsia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>do</w:t>
      </w:r>
      <w:r>
        <w:rPr>
          <w:rFonts w:ascii="Arial" w:eastAsia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>trabalho:</w:t>
      </w:r>
      <w:r>
        <w:rPr>
          <w:rFonts w:ascii="Arial" w:eastAsia="Arial" w:hAnsi="Arial" w:cs="Arial"/>
          <w:u w:val="single"/>
        </w:rPr>
        <w:t xml:space="preserve"> </w:t>
      </w:r>
      <w:proofErr w:type="gramStart"/>
      <w:r>
        <w:rPr>
          <w:rFonts w:ascii="Arial" w:hAnsi="Arial" w:cs="Arial"/>
        </w:rPr>
        <w:t>1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página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máximo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2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páginas</w:t>
      </w:r>
    </w:p>
    <w:p w:rsidR="00605312" w:rsidRDefault="00605312">
      <w:pPr>
        <w:spacing w:line="36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Introdução:</w:t>
      </w:r>
      <w:r>
        <w:rPr>
          <w:rFonts w:ascii="Arial" w:eastAsia="Arial" w:hAnsi="Arial" w:cs="Arial"/>
          <w:u w:val="single"/>
        </w:rPr>
        <w:t xml:space="preserve"> </w:t>
      </w:r>
      <w:proofErr w:type="gramStart"/>
      <w:r>
        <w:rPr>
          <w:rFonts w:ascii="Arial" w:hAnsi="Arial" w:cs="Arial"/>
        </w:rPr>
        <w:t>2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páginas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máximo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4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páginas</w:t>
      </w:r>
    </w:p>
    <w:p w:rsidR="00605312" w:rsidRDefault="00605312">
      <w:pPr>
        <w:spacing w:line="36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Criptografia</w:t>
      </w:r>
      <w:r>
        <w:rPr>
          <w:rFonts w:ascii="Arial" w:eastAsia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>(conceitos</w:t>
      </w:r>
      <w:r>
        <w:rPr>
          <w:rFonts w:ascii="Arial" w:eastAsia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>gerais)</w:t>
      </w:r>
      <w:r>
        <w:rPr>
          <w:rFonts w:ascii="Arial" w:hAnsi="Arial" w:cs="Arial"/>
        </w:rPr>
        <w:t>:</w:t>
      </w:r>
      <w:r>
        <w:rPr>
          <w:rFonts w:ascii="Arial" w:eastAsia="Arial" w:hAnsi="Arial" w:cs="Arial"/>
        </w:rPr>
        <w:t xml:space="preserve"> </w:t>
      </w:r>
      <w:proofErr w:type="gramStart"/>
      <w:r>
        <w:rPr>
          <w:rFonts w:ascii="Arial" w:hAnsi="Arial" w:cs="Arial"/>
        </w:rPr>
        <w:t>3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páginas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máximo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5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páginas.</w:t>
      </w:r>
    </w:p>
    <w:p w:rsidR="00605312" w:rsidRDefault="00605312">
      <w:pPr>
        <w:spacing w:line="36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Técnicas</w:t>
      </w:r>
      <w:r>
        <w:rPr>
          <w:rFonts w:ascii="Arial" w:eastAsia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>criptográficas</w:t>
      </w:r>
      <w:r>
        <w:rPr>
          <w:rFonts w:ascii="Arial" w:eastAsia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>mais</w:t>
      </w:r>
      <w:r>
        <w:rPr>
          <w:rFonts w:ascii="Arial" w:eastAsia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>utilizadas</w:t>
      </w:r>
      <w:r>
        <w:rPr>
          <w:rFonts w:ascii="Arial" w:hAnsi="Arial" w:cs="Arial"/>
        </w:rPr>
        <w:t>: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mínimo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proofErr w:type="gramStart"/>
      <w:r>
        <w:rPr>
          <w:rFonts w:ascii="Arial" w:hAnsi="Arial" w:cs="Arial"/>
        </w:rPr>
        <w:t>4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páginas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máximo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8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páginas.</w:t>
      </w:r>
    </w:p>
    <w:p w:rsidR="00605312" w:rsidRDefault="00605312">
      <w:pPr>
        <w:spacing w:line="36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Dissertação</w:t>
      </w:r>
      <w:r>
        <w:rPr>
          <w:rFonts w:ascii="Arial" w:hAnsi="Arial" w:cs="Arial"/>
        </w:rPr>
        <w:t>: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mínimo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proofErr w:type="gramStart"/>
      <w:r>
        <w:rPr>
          <w:rFonts w:ascii="Arial" w:hAnsi="Arial" w:cs="Arial"/>
        </w:rPr>
        <w:t>5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páginas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máximo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15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páginas.</w:t>
      </w:r>
    </w:p>
    <w:p w:rsidR="00605312" w:rsidRDefault="00605312">
      <w:pPr>
        <w:spacing w:line="36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Projeto</w:t>
      </w:r>
      <w:r>
        <w:rPr>
          <w:rFonts w:ascii="Arial" w:eastAsia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>(estrutura)</w:t>
      </w:r>
      <w:r>
        <w:rPr>
          <w:rFonts w:ascii="Arial" w:eastAsia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>do</w:t>
      </w:r>
      <w:r>
        <w:rPr>
          <w:rFonts w:ascii="Arial" w:eastAsia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>programa</w:t>
      </w:r>
      <w:r>
        <w:rPr>
          <w:rFonts w:ascii="Arial" w:hAnsi="Arial" w:cs="Arial"/>
        </w:rPr>
        <w:t>: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mínimo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proofErr w:type="gramStart"/>
      <w:r>
        <w:rPr>
          <w:rFonts w:ascii="Arial" w:hAnsi="Arial" w:cs="Arial"/>
        </w:rPr>
        <w:t>3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páginas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máximo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8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páginas.</w:t>
      </w:r>
    </w:p>
    <w:p w:rsidR="00605312" w:rsidRDefault="00605312">
      <w:pPr>
        <w:spacing w:line="36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Relatório</w:t>
      </w:r>
      <w:r>
        <w:rPr>
          <w:rFonts w:ascii="Arial" w:eastAsia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>com</w:t>
      </w:r>
      <w:r>
        <w:rPr>
          <w:rFonts w:ascii="Arial" w:eastAsia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>as</w:t>
      </w:r>
      <w:r>
        <w:rPr>
          <w:rFonts w:ascii="Arial" w:eastAsia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>linhas</w:t>
      </w:r>
      <w:r>
        <w:rPr>
          <w:rFonts w:ascii="Arial" w:eastAsia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>de</w:t>
      </w:r>
      <w:r>
        <w:rPr>
          <w:rFonts w:ascii="Arial" w:eastAsia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>código</w:t>
      </w:r>
      <w:r>
        <w:rPr>
          <w:rFonts w:ascii="Arial" w:hAnsi="Arial" w:cs="Arial"/>
        </w:rPr>
        <w:t>: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máximo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10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páginas.</w:t>
      </w:r>
    </w:p>
    <w:p w:rsidR="00605312" w:rsidRDefault="00605312">
      <w:pPr>
        <w:spacing w:line="360" w:lineRule="auto"/>
        <w:ind w:left="720"/>
        <w:jc w:val="both"/>
        <w:rPr>
          <w:rFonts w:ascii="Arial" w:hAnsi="Arial" w:cs="Arial"/>
        </w:rPr>
      </w:pPr>
    </w:p>
    <w:p w:rsidR="00605312" w:rsidRDefault="00605312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trabalho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deverá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ser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entregue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junto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ficha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padrão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“</w:t>
      </w:r>
      <w:r>
        <w:rPr>
          <w:rFonts w:ascii="Arial" w:hAnsi="Arial" w:cs="Arial"/>
        </w:rPr>
        <w:t>Atividades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Práticas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Supervisionadas</w:t>
      </w:r>
      <w:r>
        <w:rPr>
          <w:rFonts w:ascii="Arial" w:eastAsia="Arial" w:hAnsi="Arial" w:cs="Arial"/>
        </w:rPr>
        <w:t xml:space="preserve">” </w:t>
      </w:r>
      <w:r>
        <w:rPr>
          <w:rFonts w:ascii="Arial" w:hAnsi="Arial" w:cs="Arial"/>
        </w:rPr>
        <w:t>ilustrando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cronologicamente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cada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um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itens,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segundo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orientação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professor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supervisor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desta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atividade.</w:t>
      </w:r>
    </w:p>
    <w:p w:rsidR="00605312" w:rsidRDefault="00605312">
      <w:pPr>
        <w:spacing w:line="360" w:lineRule="auto"/>
        <w:ind w:left="360"/>
        <w:jc w:val="both"/>
        <w:rPr>
          <w:rFonts w:ascii="Arial" w:hAnsi="Arial" w:cs="Arial"/>
        </w:rPr>
      </w:pPr>
    </w:p>
    <w:p w:rsidR="00605312" w:rsidRDefault="00605312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Estrutura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trabalho:</w:t>
      </w:r>
    </w:p>
    <w:p w:rsidR="00605312" w:rsidRDefault="00605312">
      <w:pPr>
        <w:jc w:val="both"/>
        <w:rPr>
          <w:rFonts w:ascii="Arial" w:hAnsi="Arial" w:cs="Arial"/>
        </w:rPr>
      </w:pPr>
    </w:p>
    <w:p w:rsidR="00605312" w:rsidRDefault="00605312">
      <w:pPr>
        <w:numPr>
          <w:ilvl w:val="1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Capa: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identificando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curso,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tema,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relação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alunos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grupo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(nome/RA</w:t>
      </w:r>
      <w:proofErr w:type="gramStart"/>
      <w:r>
        <w:rPr>
          <w:rFonts w:ascii="Arial" w:hAnsi="Arial" w:cs="Arial"/>
        </w:rPr>
        <w:t>)</w:t>
      </w:r>
      <w:proofErr w:type="gramEnd"/>
    </w:p>
    <w:p w:rsidR="00605312" w:rsidRDefault="00605312">
      <w:pPr>
        <w:numPr>
          <w:ilvl w:val="1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Índice</w:t>
      </w:r>
    </w:p>
    <w:p w:rsidR="00605312" w:rsidRDefault="00605312">
      <w:pPr>
        <w:numPr>
          <w:ilvl w:val="1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Objetivo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trabalho</w:t>
      </w:r>
    </w:p>
    <w:p w:rsidR="00605312" w:rsidRDefault="00605312">
      <w:pPr>
        <w:numPr>
          <w:ilvl w:val="1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Introdução</w:t>
      </w:r>
    </w:p>
    <w:p w:rsidR="00605312" w:rsidRDefault="00605312">
      <w:pPr>
        <w:numPr>
          <w:ilvl w:val="1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Criptografia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(conceitos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gerais)</w:t>
      </w:r>
    </w:p>
    <w:p w:rsidR="00605312" w:rsidRDefault="00605312">
      <w:pPr>
        <w:numPr>
          <w:ilvl w:val="1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Técnicas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criptográficas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mais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utilizadas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conhecidas</w:t>
      </w:r>
    </w:p>
    <w:p w:rsidR="00605312" w:rsidRDefault="00605312">
      <w:pPr>
        <w:numPr>
          <w:ilvl w:val="1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Dissertação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(***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Sua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técnica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criptográfica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escolhida***)</w:t>
      </w:r>
    </w:p>
    <w:p w:rsidR="00605312" w:rsidRDefault="00605312">
      <w:pPr>
        <w:numPr>
          <w:ilvl w:val="2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Estruturação,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conceitos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eastAsia="Arial" w:hAnsi="Arial" w:cs="Arial"/>
        </w:rPr>
        <w:t xml:space="preserve"> </w:t>
      </w:r>
      <w:proofErr w:type="gramStart"/>
      <w:r>
        <w:rPr>
          <w:rFonts w:ascii="Arial" w:hAnsi="Arial" w:cs="Arial"/>
        </w:rPr>
        <w:t>fundamentação</w:t>
      </w:r>
      <w:proofErr w:type="gramEnd"/>
    </w:p>
    <w:p w:rsidR="00605312" w:rsidRDefault="00605312">
      <w:pPr>
        <w:numPr>
          <w:ilvl w:val="2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Benefícios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relação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às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técnicas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anteriores.</w:t>
      </w:r>
    </w:p>
    <w:p w:rsidR="00605312" w:rsidRDefault="00605312">
      <w:pPr>
        <w:numPr>
          <w:ilvl w:val="2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Aplicações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que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fazem/fizeram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uso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técnica.</w:t>
      </w:r>
    </w:p>
    <w:p w:rsidR="00605312" w:rsidRDefault="00605312">
      <w:pPr>
        <w:numPr>
          <w:ilvl w:val="2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Discussão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comparativa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entre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esta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técnica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outras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conhecidas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/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utilizadas</w:t>
      </w:r>
    </w:p>
    <w:p w:rsidR="00605312" w:rsidRDefault="00605312">
      <w:pPr>
        <w:numPr>
          <w:ilvl w:val="2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Vulnerabilidades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falhas.</w:t>
      </w:r>
    </w:p>
    <w:p w:rsidR="00605312" w:rsidRDefault="00605312">
      <w:pPr>
        <w:numPr>
          <w:ilvl w:val="2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Melhorias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propostas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e/ou</w:t>
      </w:r>
      <w:r>
        <w:rPr>
          <w:rFonts w:ascii="Arial" w:eastAsia="Arial" w:hAnsi="Arial" w:cs="Arial"/>
        </w:rPr>
        <w:t xml:space="preserve"> </w:t>
      </w:r>
      <w:proofErr w:type="gramStart"/>
      <w:r>
        <w:rPr>
          <w:rFonts w:ascii="Arial" w:hAnsi="Arial" w:cs="Arial"/>
        </w:rPr>
        <w:t>implementadas</w:t>
      </w:r>
      <w:proofErr w:type="gramEnd"/>
      <w:r>
        <w:rPr>
          <w:rFonts w:ascii="Arial" w:hAnsi="Arial" w:cs="Arial"/>
        </w:rPr>
        <w:t>.</w:t>
      </w:r>
    </w:p>
    <w:p w:rsidR="00605312" w:rsidRDefault="00605312">
      <w:pPr>
        <w:numPr>
          <w:ilvl w:val="1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  </w:t>
      </w:r>
      <w:r>
        <w:rPr>
          <w:rFonts w:ascii="Arial" w:hAnsi="Arial" w:cs="Arial"/>
        </w:rPr>
        <w:t>Projeto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(estrutura)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programa</w:t>
      </w:r>
    </w:p>
    <w:p w:rsidR="00605312" w:rsidRDefault="00605312">
      <w:pPr>
        <w:numPr>
          <w:ilvl w:val="1"/>
          <w:numId w:val="2"/>
        </w:numPr>
        <w:tabs>
          <w:tab w:val="left" w:pos="900"/>
        </w:tabs>
        <w:spacing w:line="360" w:lineRule="auto"/>
        <w:ind w:left="788" w:hanging="431"/>
        <w:jc w:val="both"/>
        <w:rPr>
          <w:rFonts w:ascii="Arial" w:hAnsi="Arial" w:cs="Arial"/>
        </w:rPr>
      </w:pPr>
      <w:r>
        <w:rPr>
          <w:rFonts w:ascii="Arial" w:hAnsi="Arial" w:cs="Arial"/>
        </w:rPr>
        <w:t>Relatório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linhas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código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programa</w:t>
      </w:r>
    </w:p>
    <w:p w:rsidR="00605312" w:rsidRDefault="00605312">
      <w:pPr>
        <w:numPr>
          <w:ilvl w:val="1"/>
          <w:numId w:val="2"/>
        </w:numPr>
        <w:tabs>
          <w:tab w:val="left" w:pos="90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Apresentação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  <w:iCs/>
        </w:rPr>
        <w:t>programa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funcionamento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um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computador,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apresentando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todas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funcionalidades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pedidas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extras.</w:t>
      </w:r>
    </w:p>
    <w:p w:rsidR="00605312" w:rsidRDefault="00605312">
      <w:pPr>
        <w:numPr>
          <w:ilvl w:val="1"/>
          <w:numId w:val="2"/>
        </w:numPr>
        <w:tabs>
          <w:tab w:val="left" w:pos="90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Bibliografia</w:t>
      </w:r>
    </w:p>
    <w:p w:rsidR="00605312" w:rsidRDefault="00605312">
      <w:pPr>
        <w:numPr>
          <w:ilvl w:val="1"/>
          <w:numId w:val="2"/>
        </w:numPr>
        <w:tabs>
          <w:tab w:val="left" w:pos="90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Ficha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Atividades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Práticas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Supervisionadas</w:t>
      </w:r>
    </w:p>
    <w:p w:rsidR="00605312" w:rsidRDefault="00605312">
      <w:pPr>
        <w:spacing w:line="360" w:lineRule="auto"/>
        <w:jc w:val="both"/>
        <w:rPr>
          <w:rFonts w:ascii="Arial" w:hAnsi="Arial" w:cs="Arial"/>
        </w:rPr>
      </w:pPr>
    </w:p>
    <w:p w:rsidR="00605312" w:rsidRDefault="00605312">
      <w:pPr>
        <w:spacing w:line="360" w:lineRule="auto"/>
        <w:jc w:val="both"/>
        <w:rPr>
          <w:rFonts w:ascii="Arial" w:hAnsi="Arial" w:cs="Arial"/>
        </w:rPr>
      </w:pPr>
    </w:p>
    <w:p w:rsidR="00605312" w:rsidRDefault="00605312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IV.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MODELO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DE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FICHA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DE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ATIVIDADES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PRÁTICAS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SUPERVISIONADAS</w:t>
      </w:r>
    </w:p>
    <w:p w:rsidR="00605312" w:rsidRDefault="00605312">
      <w:pPr>
        <w:spacing w:line="360" w:lineRule="auto"/>
        <w:jc w:val="both"/>
        <w:rPr>
          <w:rFonts w:ascii="Arial" w:hAnsi="Arial" w:cs="Arial"/>
        </w:rPr>
      </w:pPr>
    </w:p>
    <w:p w:rsidR="00605312" w:rsidRDefault="00605312">
      <w:pPr>
        <w:spacing w:line="360" w:lineRule="auto"/>
        <w:jc w:val="both"/>
        <w:rPr>
          <w:rFonts w:ascii="Arial" w:hAnsi="Arial" w:cs="Arial"/>
        </w:rPr>
      </w:pPr>
    </w:p>
    <w:p w:rsidR="00605312" w:rsidRDefault="00605312">
      <w:pPr>
        <w:spacing w:line="360" w:lineRule="auto"/>
        <w:jc w:val="both"/>
        <w:rPr>
          <w:rFonts w:ascii="Arial" w:hAnsi="Arial" w:cs="Arial"/>
        </w:rPr>
      </w:pPr>
    </w:p>
    <w:p w:rsidR="00605312" w:rsidRDefault="00605312">
      <w:pPr>
        <w:sectPr w:rsidR="00605312">
          <w:footerReference w:type="default" r:id="rId9"/>
          <w:pgSz w:w="11906" w:h="16838"/>
          <w:pgMar w:top="1418" w:right="1418" w:bottom="1418" w:left="1418" w:header="720" w:footer="709" w:gutter="0"/>
          <w:cols w:space="720"/>
          <w:docGrid w:linePitch="360"/>
        </w:sectPr>
      </w:pPr>
    </w:p>
    <w:p w:rsidR="00605312" w:rsidRDefault="00634EE2">
      <w:pPr>
        <w:spacing w:line="360" w:lineRule="auto"/>
        <w:jc w:val="center"/>
      </w:pPr>
      <w:r>
        <w:object w:dxaOrig="14039" w:dyaOrig="114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2.25pt;height:516.75pt" o:ole="" o:bordertopcolor="this" o:borderleftcolor="this" o:borderbottomcolor="this" o:borderrightcolor="this" filled="t">
            <v:fill color2="black"/>
            <v:imagedata r:id="rId10" o:title=""/>
            <w10:bordertop space="4"/>
            <w10:borderleft space="7"/>
            <w10:borderbottom space="4"/>
            <w10:borderright space="7"/>
          </v:shape>
          <o:OLEObject Type="Embed" ProgID="Excel.Sheet.8" ShapeID="_x0000_i1025" DrawAspect="Content" ObjectID="_1418044576" r:id="rId11"/>
        </w:object>
      </w:r>
    </w:p>
    <w:sectPr w:rsidR="00605312">
      <w:footerReference w:type="default" r:id="rId12"/>
      <w:pgSz w:w="16838" w:h="11906" w:orient="landscape"/>
      <w:pgMar w:top="284" w:right="851" w:bottom="765" w:left="851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688" w:rsidRDefault="00721688">
      <w:r>
        <w:separator/>
      </w:r>
    </w:p>
  </w:endnote>
  <w:endnote w:type="continuationSeparator" w:id="0">
    <w:p w:rsidR="00721688" w:rsidRDefault="00721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80"/>
    <w:family w:val="swiss"/>
    <w:pitch w:val="variable"/>
  </w:font>
  <w:font w:name="WenQuanYi Micro Hei"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312" w:rsidRDefault="00605312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312" w:rsidRDefault="00605312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688" w:rsidRDefault="00721688">
      <w:r>
        <w:separator/>
      </w:r>
    </w:p>
  </w:footnote>
  <w:footnote w:type="continuationSeparator" w:id="0">
    <w:p w:rsidR="00721688" w:rsidRDefault="00721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140"/>
    <w:rsid w:val="00035C2A"/>
    <w:rsid w:val="00073B5C"/>
    <w:rsid w:val="000A342C"/>
    <w:rsid w:val="000B68A5"/>
    <w:rsid w:val="000D78EB"/>
    <w:rsid w:val="000F67CA"/>
    <w:rsid w:val="001059CD"/>
    <w:rsid w:val="00117928"/>
    <w:rsid w:val="00173BA6"/>
    <w:rsid w:val="00191F90"/>
    <w:rsid w:val="001A4140"/>
    <w:rsid w:val="00232536"/>
    <w:rsid w:val="00275984"/>
    <w:rsid w:val="002B31DB"/>
    <w:rsid w:val="002C2E96"/>
    <w:rsid w:val="002F4837"/>
    <w:rsid w:val="003D2684"/>
    <w:rsid w:val="003F1CAE"/>
    <w:rsid w:val="003F2D4F"/>
    <w:rsid w:val="00446191"/>
    <w:rsid w:val="005038E4"/>
    <w:rsid w:val="00545351"/>
    <w:rsid w:val="00563FF0"/>
    <w:rsid w:val="00574219"/>
    <w:rsid w:val="005A40FA"/>
    <w:rsid w:val="005F0DF5"/>
    <w:rsid w:val="005F42DB"/>
    <w:rsid w:val="00605312"/>
    <w:rsid w:val="00634EE2"/>
    <w:rsid w:val="006A489A"/>
    <w:rsid w:val="006E17D9"/>
    <w:rsid w:val="00721688"/>
    <w:rsid w:val="00932A80"/>
    <w:rsid w:val="00963E4B"/>
    <w:rsid w:val="00970304"/>
    <w:rsid w:val="00977169"/>
    <w:rsid w:val="009C2684"/>
    <w:rsid w:val="00A43D8B"/>
    <w:rsid w:val="00A70AE6"/>
    <w:rsid w:val="00B10C78"/>
    <w:rsid w:val="00BD6BD5"/>
    <w:rsid w:val="00C0700B"/>
    <w:rsid w:val="00C63A9A"/>
    <w:rsid w:val="00C87D1F"/>
    <w:rsid w:val="00CE63A7"/>
    <w:rsid w:val="00CE7562"/>
    <w:rsid w:val="00D973CC"/>
    <w:rsid w:val="00DE5418"/>
    <w:rsid w:val="00E00CC8"/>
    <w:rsid w:val="00E21CEE"/>
    <w:rsid w:val="00EF1764"/>
    <w:rsid w:val="00EF4B1E"/>
    <w:rsid w:val="00F42A55"/>
    <w:rsid w:val="00F91EF0"/>
    <w:rsid w:val="00F93821"/>
    <w:rsid w:val="00FC2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both"/>
      <w:outlineLvl w:val="0"/>
    </w:pPr>
    <w:rPr>
      <w:rFonts w:ascii="Comic Sans MS" w:hAnsi="Comic Sans MS" w:cs="Comic Sans MS"/>
      <w:b/>
      <w:bCs/>
      <w:sz w:val="22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line="360" w:lineRule="auto"/>
      <w:jc w:val="center"/>
      <w:outlineLvl w:val="1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jc w:val="center"/>
      <w:outlineLvl w:val="5"/>
    </w:pPr>
    <w:rPr>
      <w:rFonts w:ascii="Tahoma" w:hAnsi="Tahoma" w:cs="Tahoma"/>
      <w:sz w:val="5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10z0">
    <w:name w:val="WW8Num10z0"/>
    <w:rPr>
      <w:rFonts w:ascii="Wingdings" w:hAnsi="Wingdings" w:cs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Fontepargpadro1">
    <w:name w:val="Fonte parág. padrão1"/>
  </w:style>
  <w:style w:type="character" w:customStyle="1" w:styleId="RecuodecorpodetextoChar">
    <w:name w:val="Recuo de corpo de texto Char"/>
    <w:rPr>
      <w:rFonts w:ascii="Tahoma" w:hAnsi="Tahoma" w:cs="Tahoma"/>
      <w:sz w:val="22"/>
      <w:szCs w:val="28"/>
    </w:rPr>
  </w:style>
  <w:style w:type="character" w:customStyle="1" w:styleId="Ttulo1Char">
    <w:name w:val="Título 1 Char"/>
    <w:rPr>
      <w:rFonts w:ascii="Comic Sans MS" w:hAnsi="Comic Sans MS" w:cs="Comic Sans MS"/>
      <w:b/>
      <w:bCs/>
      <w:sz w:val="22"/>
      <w:szCs w:val="24"/>
    </w:rPr>
  </w:style>
  <w:style w:type="character" w:customStyle="1" w:styleId="Ttulo2Char">
    <w:name w:val="Título 2 Char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rPr>
      <w:rFonts w:ascii="Tahoma" w:hAnsi="Tahoma" w:cs="Tahoma"/>
      <w:sz w:val="52"/>
      <w:szCs w:val="24"/>
      <w:u w:val="single"/>
    </w:rPr>
  </w:style>
  <w:style w:type="character" w:styleId="Nmerodepgina">
    <w:name w:val="page number"/>
    <w:basedOn w:val="Fontepargpadro1"/>
  </w:style>
  <w:style w:type="paragraph" w:customStyle="1" w:styleId="Heading">
    <w:name w:val="Heading"/>
    <w:basedOn w:val="Normal"/>
    <w:next w:val="Corpodetexto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Lohit Hind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pPr>
      <w:suppressLineNumbers/>
    </w:pPr>
    <w:rPr>
      <w:rFonts w:cs="Lohit Hindi"/>
    </w:rPr>
  </w:style>
  <w:style w:type="paragraph" w:styleId="Recuodecorpodetexto">
    <w:name w:val="Body Text Indent"/>
    <w:basedOn w:val="Normal"/>
    <w:pPr>
      <w:spacing w:line="360" w:lineRule="auto"/>
      <w:ind w:left="680"/>
      <w:jc w:val="both"/>
    </w:pPr>
    <w:rPr>
      <w:rFonts w:ascii="Tahoma" w:hAnsi="Tahoma" w:cs="Tahoma"/>
      <w:sz w:val="22"/>
      <w:szCs w:val="28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PargrafodaLista">
    <w:name w:val="List Paragraph"/>
    <w:basedOn w:val="Normal"/>
    <w:qFormat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F2D4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2D4F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both"/>
      <w:outlineLvl w:val="0"/>
    </w:pPr>
    <w:rPr>
      <w:rFonts w:ascii="Comic Sans MS" w:hAnsi="Comic Sans MS" w:cs="Comic Sans MS"/>
      <w:b/>
      <w:bCs/>
      <w:sz w:val="22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line="360" w:lineRule="auto"/>
      <w:jc w:val="center"/>
      <w:outlineLvl w:val="1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jc w:val="center"/>
      <w:outlineLvl w:val="5"/>
    </w:pPr>
    <w:rPr>
      <w:rFonts w:ascii="Tahoma" w:hAnsi="Tahoma" w:cs="Tahoma"/>
      <w:sz w:val="5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10z0">
    <w:name w:val="WW8Num10z0"/>
    <w:rPr>
      <w:rFonts w:ascii="Wingdings" w:hAnsi="Wingdings" w:cs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Fontepargpadro1">
    <w:name w:val="Fonte parág. padrão1"/>
  </w:style>
  <w:style w:type="character" w:customStyle="1" w:styleId="RecuodecorpodetextoChar">
    <w:name w:val="Recuo de corpo de texto Char"/>
    <w:rPr>
      <w:rFonts w:ascii="Tahoma" w:hAnsi="Tahoma" w:cs="Tahoma"/>
      <w:sz w:val="22"/>
      <w:szCs w:val="28"/>
    </w:rPr>
  </w:style>
  <w:style w:type="character" w:customStyle="1" w:styleId="Ttulo1Char">
    <w:name w:val="Título 1 Char"/>
    <w:rPr>
      <w:rFonts w:ascii="Comic Sans MS" w:hAnsi="Comic Sans MS" w:cs="Comic Sans MS"/>
      <w:b/>
      <w:bCs/>
      <w:sz w:val="22"/>
      <w:szCs w:val="24"/>
    </w:rPr>
  </w:style>
  <w:style w:type="character" w:customStyle="1" w:styleId="Ttulo2Char">
    <w:name w:val="Título 2 Char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rPr>
      <w:rFonts w:ascii="Tahoma" w:hAnsi="Tahoma" w:cs="Tahoma"/>
      <w:sz w:val="52"/>
      <w:szCs w:val="24"/>
      <w:u w:val="single"/>
    </w:rPr>
  </w:style>
  <w:style w:type="character" w:styleId="Nmerodepgina">
    <w:name w:val="page number"/>
    <w:basedOn w:val="Fontepargpadro1"/>
  </w:style>
  <w:style w:type="paragraph" w:customStyle="1" w:styleId="Heading">
    <w:name w:val="Heading"/>
    <w:basedOn w:val="Normal"/>
    <w:next w:val="Corpodetexto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Lohit Hind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pPr>
      <w:suppressLineNumbers/>
    </w:pPr>
    <w:rPr>
      <w:rFonts w:cs="Lohit Hindi"/>
    </w:rPr>
  </w:style>
  <w:style w:type="paragraph" w:styleId="Recuodecorpodetexto">
    <w:name w:val="Body Text Indent"/>
    <w:basedOn w:val="Normal"/>
    <w:pPr>
      <w:spacing w:line="360" w:lineRule="auto"/>
      <w:ind w:left="680"/>
      <w:jc w:val="both"/>
    </w:pPr>
    <w:rPr>
      <w:rFonts w:ascii="Tahoma" w:hAnsi="Tahoma" w:cs="Tahoma"/>
      <w:sz w:val="22"/>
      <w:szCs w:val="28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PargrafodaLista">
    <w:name w:val="List Paragraph"/>
    <w:basedOn w:val="Normal"/>
    <w:qFormat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F2D4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2D4F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775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TRABALHO INTEGRADO – 1º SEMESTRE – ENGENHARIA BÁSICO</vt:lpstr>
    </vt:vector>
  </TitlesOfParts>
  <Company/>
  <LinksUpToDate>false</LinksUpToDate>
  <CharactersWithSpaces>4952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TRABALHO INTEGRADO – 1º SEMESTRE – ENGENHARIA BÁSICO</dc:title>
  <dc:subject/>
  <dc:creator>professores</dc:creator>
  <cp:keywords/>
  <cp:lastModifiedBy>ARTHUR F. ARNOLD BATTAGLIA</cp:lastModifiedBy>
  <cp:revision>2</cp:revision>
  <cp:lastPrinted>2012-12-04T15:00:00Z</cp:lastPrinted>
  <dcterms:created xsi:type="dcterms:W3CDTF">2012-12-26T18:30:00Z</dcterms:created>
  <dcterms:modified xsi:type="dcterms:W3CDTF">2012-12-26T18:30:00Z</dcterms:modified>
</cp:coreProperties>
</file>