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171C" w:rsidRDefault="00536D7C">
      <w:pPr>
        <w:spacing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-528955</wp:posOffset>
                </wp:positionV>
                <wp:extent cx="6743700" cy="9591675"/>
                <wp:effectExtent l="38100" t="33020" r="38100" b="336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591675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4.5pt;margin-top:-41.65pt;width:531pt;height:755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" filled="f" strokecolor="#548dd4" strokeweight="1.59mm"/>
            </w:pict>
          </mc:Fallback>
        </mc:AlternateContent>
      </w:r>
      <w:bookmarkStart w:id="0" w:name="OLE_LINK1"/>
      <w:r w:rsidR="00574CB5">
        <w:rPr>
          <w:noProof/>
          <w:lang w:eastAsia="pt-BR"/>
        </w:rPr>
        <w:drawing>
          <wp:inline distT="0" distB="0" distL="0" distR="0" wp14:anchorId="5E7095C7" wp14:editId="202EEEEE">
            <wp:extent cx="1600200" cy="4762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  <w:r w:rsidR="00E8171C">
        <w:t xml:space="preserve">     </w:t>
      </w:r>
    </w:p>
    <w:p w:rsidR="00E8171C" w:rsidRDefault="00E8171C">
      <w:pPr>
        <w:jc w:val="center"/>
        <w:rPr>
          <w:rFonts w:ascii="Tahoma" w:hAnsi="Tahoma" w:cs="Tahoma"/>
          <w:sz w:val="52"/>
        </w:rPr>
      </w:pPr>
    </w:p>
    <w:p w:rsidR="00574CB5" w:rsidRDefault="00574CB5">
      <w:pPr>
        <w:jc w:val="center"/>
        <w:rPr>
          <w:rFonts w:ascii="Tahoma" w:hAnsi="Tahoma" w:cs="Tahoma"/>
          <w:sz w:val="52"/>
        </w:rPr>
      </w:pPr>
    </w:p>
    <w:p w:rsidR="00574CB5" w:rsidRDefault="00574CB5">
      <w:pPr>
        <w:jc w:val="center"/>
        <w:rPr>
          <w:rFonts w:ascii="Tahoma" w:hAnsi="Tahoma" w:cs="Tahoma"/>
          <w:sz w:val="52"/>
        </w:rPr>
      </w:pPr>
    </w:p>
    <w:p w:rsidR="00E8171C" w:rsidRDefault="00574CB5">
      <w:pPr>
        <w:pStyle w:val="Ttulo6"/>
      </w:pPr>
      <w:r>
        <w:rPr>
          <w:lang w:val="pt-BR"/>
        </w:rPr>
        <w:t xml:space="preserve">3º/4º </w:t>
      </w:r>
      <w:r w:rsidR="00E8171C">
        <w:t>Ciência</w:t>
      </w:r>
      <w:r w:rsidR="00E8171C">
        <w:rPr>
          <w:rFonts w:eastAsia="Tahoma"/>
        </w:rPr>
        <w:t xml:space="preserve"> </w:t>
      </w:r>
      <w:r w:rsidR="00E8171C">
        <w:t>da</w:t>
      </w:r>
      <w:r w:rsidR="00E8171C">
        <w:rPr>
          <w:rFonts w:eastAsia="Tahoma"/>
        </w:rPr>
        <w:t xml:space="preserve"> </w:t>
      </w:r>
      <w:r w:rsidR="00E8171C">
        <w:t>Computação</w:t>
      </w:r>
      <w:r w:rsidR="00E8171C">
        <w:rPr>
          <w:rFonts w:eastAsia="Tahoma"/>
        </w:rPr>
        <w:t xml:space="preserve"> </w:t>
      </w:r>
      <w:r w:rsidR="00E8171C">
        <w:t>(CC)</w:t>
      </w:r>
    </w:p>
    <w:p w:rsidR="00E131A1" w:rsidRDefault="00E131A1" w:rsidP="00E131A1">
      <w:pPr>
        <w:jc w:val="center"/>
        <w:rPr>
          <w:rFonts w:ascii="Tahoma" w:hAnsi="Tahoma" w:cs="Tahoma"/>
          <w:sz w:val="52"/>
        </w:rPr>
      </w:pPr>
    </w:p>
    <w:p w:rsidR="00E131A1" w:rsidRDefault="00E131A1" w:rsidP="00E131A1">
      <w:pPr>
        <w:jc w:val="center"/>
        <w:rPr>
          <w:rFonts w:ascii="Tahoma" w:hAnsi="Tahoma" w:cs="Tahoma"/>
          <w:sz w:val="52"/>
        </w:rPr>
      </w:pPr>
    </w:p>
    <w:p w:rsidR="00E131A1" w:rsidRDefault="00E131A1" w:rsidP="00E131A1">
      <w:pPr>
        <w:jc w:val="center"/>
        <w:rPr>
          <w:rFonts w:ascii="Tahoma" w:hAnsi="Tahoma" w:cs="Tahoma"/>
          <w:sz w:val="52"/>
        </w:rPr>
      </w:pPr>
    </w:p>
    <w:p w:rsidR="00E131A1" w:rsidRDefault="00E131A1" w:rsidP="00E131A1">
      <w:pPr>
        <w:jc w:val="center"/>
        <w:rPr>
          <w:rFonts w:ascii="Tahoma" w:hAnsi="Tahoma" w:cs="Tahoma"/>
          <w:sz w:val="52"/>
        </w:rPr>
      </w:pPr>
    </w:p>
    <w:p w:rsidR="00E131A1" w:rsidRDefault="00E131A1" w:rsidP="00E131A1">
      <w:pPr>
        <w:jc w:val="center"/>
        <w:rPr>
          <w:rFonts w:ascii="Tahoma" w:hAnsi="Tahoma" w:cs="Tahoma"/>
          <w:sz w:val="52"/>
        </w:rPr>
      </w:pPr>
    </w:p>
    <w:p w:rsidR="00E131A1" w:rsidRPr="00537A7F" w:rsidRDefault="00E131A1" w:rsidP="00E131A1">
      <w:pPr>
        <w:pStyle w:val="Ttulo2"/>
        <w:rPr>
          <w:rFonts w:ascii="Tahoma" w:hAnsi="Tahoma" w:cs="Tahoma"/>
          <w:color w:val="102640"/>
          <w:sz w:val="46"/>
          <w:szCs w:val="46"/>
          <w:u w:val="single"/>
        </w:rPr>
      </w:pPr>
      <w:r w:rsidRPr="00564478">
        <w:rPr>
          <w:rFonts w:ascii="Tahoma" w:hAnsi="Tahoma" w:cs="Tahoma"/>
          <w:color w:val="102640"/>
          <w:sz w:val="46"/>
          <w:szCs w:val="46"/>
        </w:rPr>
        <w:t>Orientações</w:t>
      </w:r>
      <w:r w:rsidRPr="00564478">
        <w:rPr>
          <w:rFonts w:ascii="Tahoma" w:eastAsia="Tahoma" w:hAnsi="Tahoma" w:cs="Tahoma"/>
          <w:color w:val="102640"/>
          <w:sz w:val="46"/>
          <w:szCs w:val="46"/>
        </w:rPr>
        <w:t xml:space="preserve"> </w:t>
      </w:r>
      <w:r w:rsidRPr="00564478">
        <w:rPr>
          <w:rFonts w:ascii="Tahoma" w:hAnsi="Tahoma" w:cs="Tahoma"/>
          <w:color w:val="102640"/>
          <w:sz w:val="46"/>
          <w:szCs w:val="46"/>
        </w:rPr>
        <w:t>para</w:t>
      </w:r>
      <w:r w:rsidRPr="00564478">
        <w:rPr>
          <w:rFonts w:ascii="Tahoma" w:eastAsia="Tahoma" w:hAnsi="Tahoma" w:cs="Tahoma"/>
          <w:color w:val="102640"/>
          <w:sz w:val="46"/>
          <w:szCs w:val="46"/>
        </w:rPr>
        <w:t xml:space="preserve"> a disciplina de</w:t>
      </w:r>
      <w:r w:rsidRPr="00537A7F">
        <w:rPr>
          <w:rFonts w:ascii="Tahoma" w:eastAsia="Tahoma" w:hAnsi="Tahoma" w:cs="Tahoma"/>
          <w:color w:val="102640"/>
          <w:sz w:val="46"/>
          <w:szCs w:val="46"/>
          <w:u w:val="single"/>
        </w:rPr>
        <w:t xml:space="preserve"> Atividades Práticas Supervisionadas</w:t>
      </w:r>
    </w:p>
    <w:p w:rsidR="00E131A1" w:rsidRPr="00564478" w:rsidRDefault="00E131A1" w:rsidP="00E131A1">
      <w:pPr>
        <w:pStyle w:val="Ttulo2"/>
        <w:rPr>
          <w:rFonts w:ascii="Tahoma" w:hAnsi="Tahoma" w:cs="Tahoma"/>
          <w:color w:val="102640"/>
          <w:sz w:val="46"/>
          <w:szCs w:val="46"/>
        </w:rPr>
      </w:pPr>
      <w:r w:rsidRPr="00564478">
        <w:rPr>
          <w:rFonts w:ascii="Tahoma" w:hAnsi="Tahoma" w:cs="Tahoma"/>
          <w:color w:val="102640"/>
          <w:sz w:val="46"/>
          <w:szCs w:val="46"/>
        </w:rPr>
        <w:t>201</w:t>
      </w:r>
      <w:r w:rsidR="00405440">
        <w:rPr>
          <w:rFonts w:ascii="Tahoma" w:hAnsi="Tahoma" w:cs="Tahoma"/>
          <w:color w:val="102640"/>
          <w:sz w:val="46"/>
          <w:szCs w:val="46"/>
          <w:lang w:val="pt-BR"/>
        </w:rPr>
        <w:t>3</w:t>
      </w:r>
      <w:bookmarkStart w:id="1" w:name="_GoBack"/>
      <w:bookmarkEnd w:id="1"/>
    </w:p>
    <w:p w:rsidR="00E8171C" w:rsidRDefault="00E8171C">
      <w:pPr>
        <w:rPr>
          <w:color w:val="102640"/>
        </w:rPr>
      </w:pPr>
    </w:p>
    <w:p w:rsidR="00E131A1" w:rsidRDefault="00E131A1">
      <w:pPr>
        <w:rPr>
          <w:color w:val="102640"/>
        </w:rPr>
      </w:pPr>
    </w:p>
    <w:p w:rsidR="00E131A1" w:rsidRDefault="00E131A1">
      <w:pPr>
        <w:rPr>
          <w:color w:val="102640"/>
        </w:rPr>
      </w:pPr>
    </w:p>
    <w:p w:rsidR="00E131A1" w:rsidRDefault="00E131A1">
      <w:pPr>
        <w:rPr>
          <w:color w:val="102640"/>
        </w:rPr>
      </w:pPr>
    </w:p>
    <w:p w:rsidR="00E131A1" w:rsidRDefault="00E131A1">
      <w:pPr>
        <w:rPr>
          <w:color w:val="102640"/>
        </w:rPr>
      </w:pPr>
    </w:p>
    <w:p w:rsidR="00E8171C" w:rsidRDefault="00E8171C">
      <w:pPr>
        <w:rPr>
          <w:color w:val="102640"/>
        </w:rPr>
      </w:pPr>
    </w:p>
    <w:p w:rsidR="00E8171C" w:rsidRDefault="00E8171C">
      <w:pPr>
        <w:rPr>
          <w:color w:val="102640"/>
        </w:rPr>
      </w:pPr>
    </w:p>
    <w:p w:rsidR="00E8171C" w:rsidRDefault="00E8171C">
      <w:pPr>
        <w:rPr>
          <w:color w:val="102640"/>
        </w:rPr>
      </w:pPr>
    </w:p>
    <w:p w:rsidR="00E8171C" w:rsidRDefault="00E8171C">
      <w:pPr>
        <w:rPr>
          <w:color w:val="102640"/>
        </w:rPr>
      </w:pPr>
    </w:p>
    <w:p w:rsidR="00E8171C" w:rsidRDefault="00E8171C">
      <w:pPr>
        <w:numPr>
          <w:ilvl w:val="0"/>
          <w:numId w:val="3"/>
        </w:numPr>
        <w:spacing w:line="480" w:lineRule="auto"/>
        <w:rPr>
          <w:rFonts w:ascii="Tahoma" w:hAnsi="Tahoma" w:cs="Tahoma"/>
          <w:color w:val="102640"/>
          <w:sz w:val="32"/>
        </w:rPr>
      </w:pPr>
      <w:r>
        <w:rPr>
          <w:rFonts w:ascii="Tahoma" w:hAnsi="Tahoma" w:cs="Tahoma"/>
          <w:color w:val="102640"/>
          <w:sz w:val="32"/>
        </w:rPr>
        <w:t>TEMA</w:t>
      </w:r>
    </w:p>
    <w:p w:rsidR="00E8171C" w:rsidRDefault="00E8171C">
      <w:pPr>
        <w:numPr>
          <w:ilvl w:val="0"/>
          <w:numId w:val="3"/>
        </w:numPr>
        <w:spacing w:line="480" w:lineRule="auto"/>
        <w:rPr>
          <w:rFonts w:ascii="Tahoma" w:hAnsi="Tahoma" w:cs="Tahoma"/>
          <w:color w:val="102640"/>
          <w:sz w:val="32"/>
        </w:rPr>
      </w:pPr>
      <w:r>
        <w:rPr>
          <w:rFonts w:ascii="Tahoma" w:hAnsi="Tahoma" w:cs="Tahoma"/>
          <w:color w:val="102640"/>
          <w:sz w:val="32"/>
        </w:rPr>
        <w:t>PROPOSTA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DO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TRABALHO</w:t>
      </w:r>
    </w:p>
    <w:p w:rsidR="00E8171C" w:rsidRDefault="00E8171C">
      <w:pPr>
        <w:numPr>
          <w:ilvl w:val="0"/>
          <w:numId w:val="3"/>
        </w:numPr>
        <w:spacing w:line="480" w:lineRule="auto"/>
        <w:rPr>
          <w:rFonts w:ascii="Tahoma" w:hAnsi="Tahoma" w:cs="Tahoma"/>
          <w:color w:val="102640"/>
          <w:sz w:val="32"/>
        </w:rPr>
      </w:pPr>
      <w:r>
        <w:rPr>
          <w:rFonts w:ascii="Tahoma" w:hAnsi="Tahoma" w:cs="Tahoma"/>
          <w:color w:val="102640"/>
          <w:sz w:val="32"/>
        </w:rPr>
        <w:t>APRESENTAÇÃO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DO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TRABALHO</w:t>
      </w:r>
    </w:p>
    <w:p w:rsidR="00E8171C" w:rsidRDefault="00E8171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Atividades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Práticas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Supervisionadas</w:t>
      </w:r>
      <w:r w:rsidR="0016491C">
        <w:rPr>
          <w:rFonts w:ascii="Arial" w:hAnsi="Arial" w:cs="Arial"/>
          <w:b/>
          <w:sz w:val="28"/>
          <w:szCs w:val="28"/>
          <w:u w:val="single"/>
        </w:rPr>
        <w:t xml:space="preserve"> (APS)</w:t>
      </w:r>
    </w:p>
    <w:p w:rsidR="00E8171C" w:rsidRDefault="00E8171C">
      <w:pPr>
        <w:spacing w:line="360" w:lineRule="auto"/>
        <w:jc w:val="both"/>
        <w:rPr>
          <w:rFonts w:ascii="Arial" w:hAnsi="Arial" w:cs="Arial"/>
        </w:rPr>
      </w:pPr>
    </w:p>
    <w:p w:rsidR="00E8171C" w:rsidRDefault="00E8171C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TEMA:</w:t>
      </w:r>
      <w:r>
        <w:rPr>
          <w:rFonts w:ascii="Arial" w:eastAsia="Arial" w:hAnsi="Arial" w:cs="Arial"/>
          <w:b/>
        </w:rPr>
        <w:t xml:space="preserve"> </w:t>
      </w:r>
    </w:p>
    <w:p w:rsidR="00E8171C" w:rsidRDefault="00E8171C">
      <w:pPr>
        <w:spacing w:line="360" w:lineRule="auto"/>
        <w:jc w:val="both"/>
        <w:rPr>
          <w:rFonts w:ascii="Arial" w:hAnsi="Arial" w:cs="Arial"/>
        </w:rPr>
      </w:pPr>
    </w:p>
    <w:p w:rsidR="00E8171C" w:rsidRDefault="00E8171C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“</w:t>
      </w:r>
      <w:r>
        <w:rPr>
          <w:rFonts w:ascii="Arial" w:hAnsi="Arial" w:cs="Arial"/>
          <w:b/>
        </w:rPr>
        <w:t>DESENVOLVIMENTO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UM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JOGO</w:t>
      </w:r>
      <w:r>
        <w:rPr>
          <w:rFonts w:ascii="Arial" w:eastAsia="Arial" w:hAnsi="Arial" w:cs="Arial"/>
          <w:b/>
        </w:rPr>
        <w:t xml:space="preserve"> COM UTILIZAÇÃO DE INTERFACE GRÁFICA”</w:t>
      </w:r>
    </w:p>
    <w:p w:rsidR="00E8171C" w:rsidRDefault="00E8171C">
      <w:pPr>
        <w:spacing w:line="360" w:lineRule="auto"/>
        <w:jc w:val="center"/>
        <w:rPr>
          <w:rFonts w:ascii="Arial" w:hAnsi="Arial" w:cs="Arial"/>
          <w:b/>
        </w:rPr>
      </w:pPr>
    </w:p>
    <w:p w:rsidR="00E8171C" w:rsidRDefault="00E8171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PROPOSTA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TRABALHO</w:t>
      </w:r>
    </w:p>
    <w:p w:rsidR="00E8171C" w:rsidRDefault="00E8171C">
      <w:pPr>
        <w:spacing w:line="360" w:lineRule="auto"/>
        <w:jc w:val="both"/>
        <w:rPr>
          <w:rFonts w:ascii="Arial" w:hAnsi="Arial" w:cs="Arial"/>
        </w:rPr>
      </w:pPr>
    </w:p>
    <w:p w:rsidR="00E8171C" w:rsidRDefault="00E8171C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Atividades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Supervisionadas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constituídas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seguinte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forma:</w:t>
      </w:r>
    </w:p>
    <w:p w:rsidR="00E8171C" w:rsidRDefault="00E8171C">
      <w:pPr>
        <w:spacing w:line="360" w:lineRule="auto"/>
        <w:jc w:val="both"/>
        <w:rPr>
          <w:rFonts w:ascii="Arial" w:hAnsi="Arial" w:cs="Arial"/>
        </w:rPr>
      </w:pPr>
    </w:p>
    <w:p w:rsidR="004F33FC" w:rsidRDefault="00E8171C" w:rsidP="004F33FC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Pede-se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alunos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desenvolvam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jogo com interface gráfica utilizando a linguagem Java. </w:t>
      </w:r>
      <w:r w:rsidR="007355BD">
        <w:rPr>
          <w:rFonts w:ascii="Arial" w:eastAsia="Arial" w:hAnsi="Arial" w:cs="Arial"/>
        </w:rPr>
        <w:t>O tema do jogo tem que conter a educação ambiental tendo como bas</w:t>
      </w:r>
      <w:r w:rsidR="00CC76F2">
        <w:rPr>
          <w:rFonts w:ascii="Arial" w:eastAsia="Arial" w:hAnsi="Arial" w:cs="Arial"/>
        </w:rPr>
        <w:t>e a vida numa grande metrópole.</w:t>
      </w:r>
    </w:p>
    <w:p w:rsidR="00283589" w:rsidRDefault="00283589">
      <w:pPr>
        <w:spacing w:line="360" w:lineRule="auto"/>
        <w:ind w:firstLine="360"/>
        <w:jc w:val="both"/>
      </w:pPr>
    </w:p>
    <w:p w:rsidR="00E8171C" w:rsidRDefault="00E8171C">
      <w:pPr>
        <w:pStyle w:val="PargrafodaLista"/>
        <w:ind w:left="0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:rsidR="00E8171C" w:rsidRDefault="00E8171C">
      <w:pPr>
        <w:pStyle w:val="PargrafodaLista"/>
        <w:rPr>
          <w:rFonts w:ascii="Arial" w:hAnsi="Arial" w:cs="Arial"/>
        </w:rPr>
      </w:pPr>
    </w:p>
    <w:p w:rsidR="00E8171C" w:rsidRDefault="00E8171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Quaisquer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componentes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gráficos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</w:t>
      </w:r>
      <w:r w:rsidR="00825AFC">
        <w:rPr>
          <w:rFonts w:ascii="Arial" w:hAnsi="Arial" w:cs="Arial"/>
        </w:rPr>
        <w:t>i</w:t>
      </w:r>
      <w:r>
        <w:rPr>
          <w:rFonts w:ascii="Arial" w:hAnsi="Arial" w:cs="Arial"/>
        </w:rPr>
        <w:t>lizados,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desenvolvidos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linguagem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Java.</w:t>
      </w:r>
    </w:p>
    <w:p w:rsidR="00E8171C" w:rsidRDefault="00E8171C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escolha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número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jogadores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participarão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jogo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grupo.</w:t>
      </w:r>
      <w:r>
        <w:rPr>
          <w:rFonts w:ascii="Arial" w:eastAsia="Arial" w:hAnsi="Arial" w:cs="Arial"/>
        </w:rPr>
        <w:t xml:space="preserve"> </w:t>
      </w:r>
    </w:p>
    <w:p w:rsidR="00E8171C" w:rsidRDefault="00E8171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fazer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dissertação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elementos</w:t>
      </w:r>
      <w:r>
        <w:rPr>
          <w:rFonts w:ascii="Arial" w:eastAsia="Arial" w:hAnsi="Arial" w:cs="Arial"/>
        </w:rPr>
        <w:t xml:space="preserve"> utilizados no desenvolvimento do projeto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assim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efeito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discutir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interdisciplinaridade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envolvida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mesmo.</w:t>
      </w:r>
    </w:p>
    <w:p w:rsidR="00E8171C" w:rsidRDefault="00E8171C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nível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refinamento,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funcionalidade,</w:t>
      </w:r>
      <w:r>
        <w:rPr>
          <w:rFonts w:ascii="Arial" w:eastAsia="Arial" w:hAnsi="Arial" w:cs="Arial"/>
        </w:rPr>
        <w:t xml:space="preserve"> complexidade, </w:t>
      </w:r>
      <w:r>
        <w:rPr>
          <w:rFonts w:ascii="Arial" w:hAnsi="Arial" w:cs="Arial"/>
        </w:rPr>
        <w:t>tratamento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erros,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extras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relatórios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adicionais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implementados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sistema,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impacto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final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trabalho.</w:t>
      </w:r>
      <w:r>
        <w:rPr>
          <w:rFonts w:ascii="Arial" w:eastAsia="Arial" w:hAnsi="Arial" w:cs="Arial"/>
        </w:rPr>
        <w:t xml:space="preserve"> </w:t>
      </w:r>
    </w:p>
    <w:p w:rsidR="00E8171C" w:rsidRDefault="00E8171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atribuída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entregue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configura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16491C"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APS</w:t>
      </w:r>
      <w:r w:rsidR="0016491C">
        <w:rPr>
          <w:rFonts w:ascii="Arial" w:hAnsi="Arial" w:cs="Arial"/>
        </w:rPr>
        <w:t>.</w:t>
      </w:r>
    </w:p>
    <w:p w:rsidR="00E8171C" w:rsidRDefault="00E8171C">
      <w:pPr>
        <w:spacing w:line="360" w:lineRule="auto"/>
        <w:jc w:val="both"/>
        <w:rPr>
          <w:rFonts w:ascii="Arial" w:hAnsi="Arial" w:cs="Arial"/>
          <w:b/>
        </w:rPr>
      </w:pPr>
    </w:p>
    <w:p w:rsidR="00E8171C" w:rsidRDefault="00E8171C">
      <w:pPr>
        <w:spacing w:line="360" w:lineRule="auto"/>
        <w:jc w:val="both"/>
        <w:rPr>
          <w:rFonts w:ascii="Arial" w:hAnsi="Arial" w:cs="Arial"/>
          <w:b/>
        </w:rPr>
      </w:pPr>
    </w:p>
    <w:p w:rsidR="00E8171C" w:rsidRDefault="00E8171C">
      <w:pPr>
        <w:spacing w:line="360" w:lineRule="auto"/>
        <w:jc w:val="both"/>
        <w:rPr>
          <w:rFonts w:ascii="Arial" w:hAnsi="Arial" w:cs="Arial"/>
          <w:b/>
        </w:rPr>
      </w:pPr>
    </w:p>
    <w:p w:rsidR="00E8171C" w:rsidRDefault="00E817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E8171C" w:rsidRDefault="00E8171C">
      <w:pPr>
        <w:pageBreakBefore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APRESENTAÇÃO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TRABALHO</w:t>
      </w:r>
    </w:p>
    <w:p w:rsidR="00E8171C" w:rsidRDefault="00E8171C">
      <w:pPr>
        <w:spacing w:line="360" w:lineRule="auto"/>
        <w:jc w:val="both"/>
        <w:rPr>
          <w:rFonts w:ascii="Arial" w:hAnsi="Arial" w:cs="Arial"/>
        </w:rPr>
      </w:pPr>
    </w:p>
    <w:p w:rsidR="00E8171C" w:rsidRDefault="00E8171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composto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alunos.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número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diferente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dependerá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aprovação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do(a)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Coordenador(a)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Auxiliar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curso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campus.</w:t>
      </w:r>
    </w:p>
    <w:p w:rsidR="00E8171C" w:rsidRDefault="00E8171C">
      <w:pPr>
        <w:spacing w:line="360" w:lineRule="auto"/>
        <w:ind w:left="720"/>
        <w:jc w:val="both"/>
        <w:rPr>
          <w:rFonts w:ascii="Arial" w:hAnsi="Arial" w:cs="Arial"/>
        </w:rPr>
      </w:pPr>
    </w:p>
    <w:p w:rsidR="00E8171C" w:rsidRDefault="00E8171C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Todas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etapas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escritas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ARIAL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espaçamento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1,5,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margem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2,5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margem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esquerda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2,5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cm.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A4,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encadernado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(espiral)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capa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transparente.</w:t>
      </w:r>
      <w:r>
        <w:rPr>
          <w:rFonts w:ascii="Arial" w:eastAsia="Arial" w:hAnsi="Arial" w:cs="Arial"/>
        </w:rPr>
        <w:t xml:space="preserve"> </w:t>
      </w:r>
    </w:p>
    <w:p w:rsidR="00E8171C" w:rsidRDefault="00E8171C">
      <w:pPr>
        <w:spacing w:line="360" w:lineRule="auto"/>
        <w:ind w:left="720"/>
        <w:jc w:val="both"/>
        <w:rPr>
          <w:rFonts w:ascii="Arial" w:hAnsi="Arial" w:cs="Arial"/>
        </w:rPr>
      </w:pPr>
    </w:p>
    <w:p w:rsidR="00E8171C" w:rsidRDefault="00E8171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Limites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</w:p>
    <w:p w:rsidR="00E8171C" w:rsidRDefault="00E8171C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Objetivo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trabalho:</w:t>
      </w:r>
      <w:r>
        <w:rPr>
          <w:rFonts w:ascii="Arial" w:eastAsia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</w:p>
    <w:p w:rsidR="00E8171C" w:rsidRDefault="00E8171C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Introdução:</w:t>
      </w:r>
      <w:r>
        <w:rPr>
          <w:rFonts w:ascii="Arial" w:eastAsia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</w:p>
    <w:p w:rsidR="00E8171C" w:rsidRDefault="00E8171C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Regras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funcionamento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jogo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(conceitos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gerais)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E8171C" w:rsidRDefault="00E8171C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Plano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desenvolvimento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jogo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mínimo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E8171C" w:rsidRDefault="00E8171C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Projeto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(estrutura)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programa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mínimo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E8171C" w:rsidRDefault="00E8171C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Relatório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com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as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linhas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código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E8171C" w:rsidRDefault="00E8171C">
      <w:pPr>
        <w:spacing w:line="360" w:lineRule="auto"/>
        <w:ind w:left="720"/>
        <w:jc w:val="both"/>
        <w:rPr>
          <w:rFonts w:ascii="Arial" w:hAnsi="Arial" w:cs="Arial"/>
        </w:rPr>
      </w:pPr>
    </w:p>
    <w:p w:rsidR="00E8171C" w:rsidRDefault="00E8171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entregue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ficha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padrão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“</w:t>
      </w:r>
      <w:r>
        <w:rPr>
          <w:rFonts w:ascii="Arial" w:hAnsi="Arial" w:cs="Arial"/>
        </w:rPr>
        <w:t>Atividades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Supervisionadas</w:t>
      </w:r>
      <w:r>
        <w:rPr>
          <w:rFonts w:ascii="Arial" w:eastAsia="Arial" w:hAnsi="Arial" w:cs="Arial"/>
        </w:rPr>
        <w:t xml:space="preserve">” </w:t>
      </w:r>
      <w:r>
        <w:rPr>
          <w:rFonts w:ascii="Arial" w:hAnsi="Arial" w:cs="Arial"/>
        </w:rPr>
        <w:t>ilustrando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cronologicamente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itens,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orientação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professor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atividade.</w:t>
      </w:r>
    </w:p>
    <w:p w:rsidR="00E8171C" w:rsidRDefault="00E8171C">
      <w:pPr>
        <w:spacing w:line="360" w:lineRule="auto"/>
        <w:ind w:left="360"/>
        <w:jc w:val="both"/>
        <w:rPr>
          <w:rFonts w:ascii="Arial" w:hAnsi="Arial" w:cs="Arial"/>
        </w:rPr>
      </w:pPr>
    </w:p>
    <w:p w:rsidR="00E8171C" w:rsidRDefault="00E8171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Estrutura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trabalho:</w:t>
      </w:r>
    </w:p>
    <w:p w:rsidR="00E8171C" w:rsidRDefault="00E8171C">
      <w:pPr>
        <w:jc w:val="both"/>
        <w:rPr>
          <w:rFonts w:ascii="Arial" w:hAnsi="Arial" w:cs="Arial"/>
        </w:rPr>
      </w:pPr>
    </w:p>
    <w:p w:rsidR="00E8171C" w:rsidRDefault="00E8171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Capa: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identificando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curso,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tema,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alunos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(nome/RA</w:t>
      </w:r>
      <w:proofErr w:type="gramStart"/>
      <w:r>
        <w:rPr>
          <w:rFonts w:ascii="Arial" w:hAnsi="Arial" w:cs="Arial"/>
        </w:rPr>
        <w:t>)</w:t>
      </w:r>
      <w:proofErr w:type="gramEnd"/>
    </w:p>
    <w:p w:rsidR="00E8171C" w:rsidRDefault="00E8171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Índice</w:t>
      </w:r>
    </w:p>
    <w:p w:rsidR="00E8171C" w:rsidRDefault="00E8171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motivação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</w:p>
    <w:p w:rsidR="00E8171C" w:rsidRDefault="00E8171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Introdução</w:t>
      </w:r>
    </w:p>
    <w:p w:rsidR="00E8171C" w:rsidRDefault="00E8171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jogo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(conceitos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gerais)</w:t>
      </w:r>
    </w:p>
    <w:p w:rsidR="00E8171C" w:rsidRDefault="00E8171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desenvolvimento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jogo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(elementos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ferramentas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utilizadas)</w:t>
      </w:r>
    </w:p>
    <w:p w:rsidR="00E8171C" w:rsidRDefault="00E8171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(estrutura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módulos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desenvolvidos)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programa</w:t>
      </w:r>
    </w:p>
    <w:p w:rsidR="00E8171C" w:rsidRDefault="00E8171C">
      <w:pPr>
        <w:numPr>
          <w:ilvl w:val="1"/>
          <w:numId w:val="2"/>
        </w:numPr>
        <w:tabs>
          <w:tab w:val="left" w:pos="900"/>
        </w:tabs>
        <w:spacing w:line="36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Relatório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linhas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código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programa</w:t>
      </w:r>
    </w:p>
    <w:p w:rsidR="00E8171C" w:rsidRDefault="00E8171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iCs/>
        </w:rPr>
        <w:t>programa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computador,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apresentando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funcionalidades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extras.</w:t>
      </w:r>
    </w:p>
    <w:p w:rsidR="00E8171C" w:rsidRDefault="00E8171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Bibliografia</w:t>
      </w:r>
    </w:p>
    <w:p w:rsidR="00E8171C" w:rsidRDefault="00E8171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Ficha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Atividades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Supervisionadas</w:t>
      </w:r>
    </w:p>
    <w:p w:rsidR="00E8171C" w:rsidRDefault="00E8171C">
      <w:pPr>
        <w:spacing w:line="360" w:lineRule="auto"/>
        <w:jc w:val="both"/>
        <w:rPr>
          <w:rFonts w:ascii="Arial" w:hAnsi="Arial" w:cs="Arial"/>
        </w:rPr>
      </w:pPr>
    </w:p>
    <w:p w:rsidR="00E8171C" w:rsidRDefault="00E8171C">
      <w:pPr>
        <w:spacing w:line="360" w:lineRule="auto"/>
        <w:jc w:val="both"/>
        <w:rPr>
          <w:rFonts w:ascii="Arial" w:hAnsi="Arial" w:cs="Arial"/>
        </w:rPr>
      </w:pPr>
    </w:p>
    <w:p w:rsidR="00E8171C" w:rsidRDefault="00E8171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MODELO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FICHA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ATIVIDADES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PRÁTICAS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SUPERVISIONADAS</w:t>
      </w:r>
    </w:p>
    <w:p w:rsidR="00E8171C" w:rsidRDefault="00E8171C">
      <w:pPr>
        <w:spacing w:line="360" w:lineRule="auto"/>
        <w:jc w:val="both"/>
        <w:rPr>
          <w:rFonts w:ascii="Arial" w:hAnsi="Arial" w:cs="Arial"/>
        </w:rPr>
      </w:pPr>
    </w:p>
    <w:p w:rsidR="00E8171C" w:rsidRDefault="00E8171C">
      <w:pPr>
        <w:spacing w:line="360" w:lineRule="auto"/>
        <w:jc w:val="both"/>
        <w:rPr>
          <w:rFonts w:ascii="Arial" w:hAnsi="Arial" w:cs="Arial"/>
        </w:rPr>
      </w:pPr>
    </w:p>
    <w:p w:rsidR="00E8171C" w:rsidRDefault="00E8171C">
      <w:pPr>
        <w:spacing w:line="360" w:lineRule="auto"/>
        <w:jc w:val="both"/>
        <w:rPr>
          <w:rFonts w:ascii="Arial" w:hAnsi="Arial" w:cs="Arial"/>
        </w:rPr>
      </w:pPr>
    </w:p>
    <w:p w:rsidR="00E8171C" w:rsidRDefault="00E8171C">
      <w:pPr>
        <w:sectPr w:rsidR="00E8171C">
          <w:footerReference w:type="default" r:id="rId9"/>
          <w:pgSz w:w="11906" w:h="16838"/>
          <w:pgMar w:top="1418" w:right="1418" w:bottom="1418" w:left="1418" w:header="720" w:footer="709" w:gutter="0"/>
          <w:cols w:space="720"/>
          <w:docGrid w:linePitch="360"/>
        </w:sectPr>
      </w:pPr>
    </w:p>
    <w:p w:rsidR="00E8171C" w:rsidRDefault="00CE163F">
      <w:pPr>
        <w:spacing w:line="360" w:lineRule="auto"/>
        <w:jc w:val="center"/>
      </w:pPr>
      <w:r>
        <w:object w:dxaOrig="14039" w:dyaOrig="11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2.25pt;height:516.75pt" o:ole="" o:bordertopcolor="this" o:borderleftcolor="this" o:borderbottomcolor="this" o:borderrightcolor="this" filled="t">
            <v:fill color2="black"/>
            <v:imagedata r:id="rId10" o:title=""/>
            <w10:bordertop space="4"/>
            <w10:borderleft space="7"/>
            <w10:borderbottom space="4"/>
            <w10:borderright space="7"/>
          </v:shape>
          <o:OLEObject Type="Embed" ProgID="Excel.Sheet.8" ShapeID="_x0000_i1025" DrawAspect="Content" ObjectID="_1418044828" r:id="rId11"/>
        </w:object>
      </w:r>
    </w:p>
    <w:sectPr w:rsidR="00E8171C">
      <w:footerReference w:type="default" r:id="rId12"/>
      <w:pgSz w:w="16838" w:h="11906" w:orient="landscape"/>
      <w:pgMar w:top="284" w:right="851" w:bottom="765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20" w:rsidRDefault="00FF3F20">
      <w:r>
        <w:separator/>
      </w:r>
    </w:p>
  </w:endnote>
  <w:endnote w:type="continuationSeparator" w:id="0">
    <w:p w:rsidR="00FF3F20" w:rsidRDefault="00FF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1C" w:rsidRDefault="00E8171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1C" w:rsidRDefault="00E8171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20" w:rsidRDefault="00FF3F20">
      <w:r>
        <w:separator/>
      </w:r>
    </w:p>
  </w:footnote>
  <w:footnote w:type="continuationSeparator" w:id="0">
    <w:p w:rsidR="00FF3F20" w:rsidRDefault="00FF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32"/>
    <w:rsid w:val="0016491C"/>
    <w:rsid w:val="00283589"/>
    <w:rsid w:val="00405440"/>
    <w:rsid w:val="004F33FC"/>
    <w:rsid w:val="00536D7C"/>
    <w:rsid w:val="00574CB5"/>
    <w:rsid w:val="00721038"/>
    <w:rsid w:val="007355BD"/>
    <w:rsid w:val="00825AFC"/>
    <w:rsid w:val="00CC76F2"/>
    <w:rsid w:val="00CE163F"/>
    <w:rsid w:val="00DC0632"/>
    <w:rsid w:val="00E131A1"/>
    <w:rsid w:val="00E8171C"/>
    <w:rsid w:val="00EF4B9E"/>
    <w:rsid w:val="00F072A2"/>
    <w:rsid w:val="00FC2A73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omic Sans MS" w:hAnsi="Comic Sans MS" w:cs="Comic Sans MS"/>
      <w:b/>
      <w:bCs/>
      <w:sz w:val="2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sz w:val="52"/>
      <w:u w:val="single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rFonts w:ascii="Tahoma" w:hAnsi="Tahoma" w:cs="Tahoma"/>
      <w:sz w:val="22"/>
      <w:szCs w:val="28"/>
    </w:rPr>
  </w:style>
  <w:style w:type="character" w:customStyle="1" w:styleId="Ttulo1Char">
    <w:name w:val="Título 1 Char"/>
    <w:rPr>
      <w:rFonts w:ascii="Comic Sans MS" w:hAnsi="Comic Sans MS" w:cs="Comic Sans MS"/>
      <w:b/>
      <w:bCs/>
      <w:sz w:val="22"/>
      <w:szCs w:val="24"/>
    </w:rPr>
  </w:style>
  <w:style w:type="character" w:customStyle="1" w:styleId="Ttulo2Char">
    <w:name w:val="Título 2 Char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rPr>
      <w:rFonts w:ascii="Tahoma" w:hAnsi="Tahoma" w:cs="Tahoma"/>
      <w:sz w:val="52"/>
      <w:szCs w:val="24"/>
      <w:u w:val="single"/>
    </w:rPr>
  </w:style>
  <w:style w:type="character" w:styleId="Nmerodepgina">
    <w:name w:val="page number"/>
    <w:basedOn w:val="Fontepargpadro1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Recuodecorpodetexto">
    <w:name w:val="Body Text Indent"/>
    <w:basedOn w:val="Normal"/>
    <w:pPr>
      <w:spacing w:line="360" w:lineRule="auto"/>
      <w:ind w:left="680"/>
      <w:jc w:val="both"/>
    </w:pPr>
    <w:rPr>
      <w:rFonts w:ascii="Tahoma" w:hAnsi="Tahoma" w:cs="Tahoma"/>
      <w:sz w:val="22"/>
      <w:szCs w:val="28"/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4C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CB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omic Sans MS" w:hAnsi="Comic Sans MS" w:cs="Comic Sans MS"/>
      <w:b/>
      <w:bCs/>
      <w:sz w:val="2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sz w:val="52"/>
      <w:u w:val="single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rFonts w:ascii="Tahoma" w:hAnsi="Tahoma" w:cs="Tahoma"/>
      <w:sz w:val="22"/>
      <w:szCs w:val="28"/>
    </w:rPr>
  </w:style>
  <w:style w:type="character" w:customStyle="1" w:styleId="Ttulo1Char">
    <w:name w:val="Título 1 Char"/>
    <w:rPr>
      <w:rFonts w:ascii="Comic Sans MS" w:hAnsi="Comic Sans MS" w:cs="Comic Sans MS"/>
      <w:b/>
      <w:bCs/>
      <w:sz w:val="22"/>
      <w:szCs w:val="24"/>
    </w:rPr>
  </w:style>
  <w:style w:type="character" w:customStyle="1" w:styleId="Ttulo2Char">
    <w:name w:val="Título 2 Char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rPr>
      <w:rFonts w:ascii="Tahoma" w:hAnsi="Tahoma" w:cs="Tahoma"/>
      <w:sz w:val="52"/>
      <w:szCs w:val="24"/>
      <w:u w:val="single"/>
    </w:rPr>
  </w:style>
  <w:style w:type="character" w:styleId="Nmerodepgina">
    <w:name w:val="page number"/>
    <w:basedOn w:val="Fontepargpadro1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Recuodecorpodetexto">
    <w:name w:val="Body Text Indent"/>
    <w:basedOn w:val="Normal"/>
    <w:pPr>
      <w:spacing w:line="360" w:lineRule="auto"/>
      <w:ind w:left="680"/>
      <w:jc w:val="both"/>
    </w:pPr>
    <w:rPr>
      <w:rFonts w:ascii="Tahoma" w:hAnsi="Tahoma" w:cs="Tahoma"/>
      <w:sz w:val="22"/>
      <w:szCs w:val="28"/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4C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CB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TRABALHO INTEGRADO – 1º SEMESTRE – ENGENHARIA BÁSICO</vt:lpstr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 INTEGRADO – 1º SEMESTRE – ENGENHARIA BÁSICO</dc:title>
  <dc:subject/>
  <dc:creator>professores</dc:creator>
  <cp:keywords/>
  <cp:lastModifiedBy>ARTHUR F. ARNOLD BATTAGLIA</cp:lastModifiedBy>
  <cp:revision>2</cp:revision>
  <cp:lastPrinted>2012-12-04T15:15:00Z</cp:lastPrinted>
  <dcterms:created xsi:type="dcterms:W3CDTF">2012-12-26T18:34:00Z</dcterms:created>
  <dcterms:modified xsi:type="dcterms:W3CDTF">2012-12-26T18:34:00Z</dcterms:modified>
</cp:coreProperties>
</file>