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48B8" w:rsidRDefault="00B97278" w:rsidP="00BE4B3E">
      <w:pPr>
        <w:spacing w:line="360" w:lineRule="auto"/>
        <w:jc w:val="both"/>
        <w:rPr>
          <w:rFonts w:ascii="Tahoma" w:hAnsi="Tahoma" w:cs="Tahoma"/>
          <w:sz w:val="5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4993C8" wp14:editId="19B73D9E">
                <wp:simplePos x="0" y="0"/>
                <wp:positionH relativeFrom="column">
                  <wp:posOffset>-438150</wp:posOffset>
                </wp:positionH>
                <wp:positionV relativeFrom="paragraph">
                  <wp:posOffset>-528955</wp:posOffset>
                </wp:positionV>
                <wp:extent cx="6743700" cy="9591675"/>
                <wp:effectExtent l="38100" t="33020" r="38100" b="336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59167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.5pt;margin-top:-41.65pt;width:531pt;height:75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" filled="f" strokecolor="#548dd4" strokeweight="1.59mm"/>
            </w:pict>
          </mc:Fallback>
        </mc:AlternateContent>
      </w:r>
      <w:r w:rsidR="009948B8">
        <w:t xml:space="preserve">     </w:t>
      </w:r>
      <w:bookmarkStart w:id="0" w:name="OLE_LINK1"/>
      <w:r w:rsidR="00BE4B3E">
        <w:rPr>
          <w:noProof/>
          <w:lang w:eastAsia="pt-BR"/>
        </w:rPr>
        <w:drawing>
          <wp:inline distT="0" distB="0" distL="0" distR="0" wp14:anchorId="25C3A7B3" wp14:editId="5E053493">
            <wp:extent cx="1600200" cy="476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p w:rsidR="00BE4B3E" w:rsidRPr="00BE4B3E" w:rsidRDefault="00BE4B3E">
      <w:pPr>
        <w:pStyle w:val="Ttulo6"/>
      </w:pPr>
    </w:p>
    <w:p w:rsidR="00BE4B3E" w:rsidRPr="00BE4B3E" w:rsidRDefault="00BE4B3E">
      <w:pPr>
        <w:pStyle w:val="Ttulo6"/>
      </w:pPr>
    </w:p>
    <w:p w:rsidR="00BE4B3E" w:rsidRPr="00BE4B3E" w:rsidRDefault="00BE4B3E">
      <w:pPr>
        <w:pStyle w:val="Ttulo6"/>
      </w:pPr>
    </w:p>
    <w:p w:rsidR="009948B8" w:rsidRDefault="00BE4B3E">
      <w:pPr>
        <w:pStyle w:val="Ttulo6"/>
      </w:pPr>
      <w:r>
        <w:rPr>
          <w:lang w:val="pt-BR"/>
        </w:rPr>
        <w:t xml:space="preserve">4º/5º </w:t>
      </w:r>
      <w:r w:rsidR="009948B8">
        <w:t>Ciência</w:t>
      </w:r>
      <w:r w:rsidR="009948B8">
        <w:rPr>
          <w:rFonts w:eastAsia="Tahoma"/>
        </w:rPr>
        <w:t xml:space="preserve"> </w:t>
      </w:r>
      <w:r w:rsidR="009948B8">
        <w:t>da</w:t>
      </w:r>
      <w:r w:rsidR="009948B8">
        <w:rPr>
          <w:rFonts w:eastAsia="Tahoma"/>
        </w:rPr>
        <w:t xml:space="preserve"> </w:t>
      </w:r>
      <w:r w:rsidR="009948B8">
        <w:t>Computação</w:t>
      </w:r>
      <w:r w:rsidR="009948B8">
        <w:rPr>
          <w:rFonts w:eastAsia="Tahoma"/>
        </w:rPr>
        <w:t xml:space="preserve"> </w:t>
      </w:r>
      <w:r w:rsidR="009948B8">
        <w:t>(CC)</w:t>
      </w:r>
    </w:p>
    <w:p w:rsidR="00041FBC" w:rsidRDefault="00041FBC" w:rsidP="00041FBC">
      <w:pPr>
        <w:jc w:val="center"/>
        <w:rPr>
          <w:rFonts w:ascii="Tahoma" w:hAnsi="Tahoma" w:cs="Tahoma"/>
          <w:sz w:val="52"/>
        </w:rPr>
      </w:pPr>
    </w:p>
    <w:p w:rsidR="00041FBC" w:rsidRDefault="00041FBC" w:rsidP="00041FBC">
      <w:pPr>
        <w:jc w:val="center"/>
        <w:rPr>
          <w:rFonts w:ascii="Tahoma" w:hAnsi="Tahoma" w:cs="Tahoma"/>
          <w:sz w:val="52"/>
        </w:rPr>
      </w:pPr>
    </w:p>
    <w:p w:rsidR="00041FBC" w:rsidRDefault="00041FBC" w:rsidP="00041FBC">
      <w:pPr>
        <w:jc w:val="center"/>
        <w:rPr>
          <w:rFonts w:ascii="Tahoma" w:hAnsi="Tahoma" w:cs="Tahoma"/>
          <w:sz w:val="52"/>
        </w:rPr>
      </w:pPr>
    </w:p>
    <w:p w:rsidR="00041FBC" w:rsidRDefault="00041FBC" w:rsidP="00041FBC">
      <w:pPr>
        <w:jc w:val="center"/>
        <w:rPr>
          <w:rFonts w:ascii="Tahoma" w:hAnsi="Tahoma" w:cs="Tahoma"/>
          <w:sz w:val="52"/>
        </w:rPr>
      </w:pPr>
    </w:p>
    <w:p w:rsidR="00041FBC" w:rsidRDefault="00041FBC" w:rsidP="00041FBC">
      <w:pPr>
        <w:jc w:val="center"/>
        <w:rPr>
          <w:rFonts w:ascii="Tahoma" w:hAnsi="Tahoma" w:cs="Tahoma"/>
          <w:sz w:val="52"/>
        </w:rPr>
      </w:pPr>
    </w:p>
    <w:p w:rsidR="00041FBC" w:rsidRPr="00537A7F" w:rsidRDefault="00041FBC" w:rsidP="00041FBC">
      <w:pPr>
        <w:pStyle w:val="Ttulo2"/>
        <w:rPr>
          <w:rFonts w:ascii="Tahoma" w:hAnsi="Tahoma" w:cs="Tahoma"/>
          <w:color w:val="102640"/>
          <w:sz w:val="46"/>
          <w:szCs w:val="46"/>
          <w:u w:val="single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Orientações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</w:t>
      </w:r>
      <w:r w:rsidRPr="00564478">
        <w:rPr>
          <w:rFonts w:ascii="Tahoma" w:hAnsi="Tahoma" w:cs="Tahoma"/>
          <w:color w:val="102640"/>
          <w:sz w:val="46"/>
          <w:szCs w:val="46"/>
        </w:rPr>
        <w:t>para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a disciplina de</w:t>
      </w:r>
      <w:r w:rsidRPr="00537A7F">
        <w:rPr>
          <w:rFonts w:ascii="Tahoma" w:eastAsia="Tahoma" w:hAnsi="Tahoma" w:cs="Tahoma"/>
          <w:color w:val="102640"/>
          <w:sz w:val="46"/>
          <w:szCs w:val="46"/>
          <w:u w:val="single"/>
        </w:rPr>
        <w:t xml:space="preserve"> Atividades Práticas Supervisionadas</w:t>
      </w:r>
    </w:p>
    <w:p w:rsidR="00041FBC" w:rsidRPr="00564478" w:rsidRDefault="00041FBC" w:rsidP="00041FBC">
      <w:pPr>
        <w:pStyle w:val="Ttulo2"/>
        <w:rPr>
          <w:rFonts w:ascii="Tahoma" w:hAnsi="Tahoma" w:cs="Tahoma"/>
          <w:color w:val="102640"/>
          <w:sz w:val="46"/>
          <w:szCs w:val="46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201</w:t>
      </w:r>
      <w:r w:rsidR="00E2665B">
        <w:rPr>
          <w:rFonts w:ascii="Tahoma" w:hAnsi="Tahoma" w:cs="Tahoma"/>
          <w:color w:val="102640"/>
          <w:sz w:val="46"/>
          <w:szCs w:val="46"/>
          <w:lang w:val="pt-BR"/>
        </w:rPr>
        <w:t>3</w:t>
      </w:r>
    </w:p>
    <w:p w:rsidR="009948B8" w:rsidRDefault="009948B8">
      <w:pPr>
        <w:rPr>
          <w:color w:val="102640"/>
        </w:rPr>
      </w:pPr>
    </w:p>
    <w:p w:rsidR="00041FBC" w:rsidRDefault="00041FBC">
      <w:pPr>
        <w:rPr>
          <w:color w:val="102640"/>
        </w:rPr>
      </w:pPr>
    </w:p>
    <w:p w:rsidR="00041FBC" w:rsidRDefault="00041FBC">
      <w:pPr>
        <w:rPr>
          <w:color w:val="102640"/>
        </w:rPr>
      </w:pPr>
    </w:p>
    <w:p w:rsidR="00041FBC" w:rsidRDefault="00041FBC">
      <w:pPr>
        <w:rPr>
          <w:color w:val="102640"/>
        </w:rPr>
      </w:pPr>
    </w:p>
    <w:p w:rsidR="00041FBC" w:rsidRDefault="00041FBC">
      <w:pPr>
        <w:rPr>
          <w:color w:val="102640"/>
        </w:rPr>
      </w:pPr>
    </w:p>
    <w:p w:rsidR="009948B8" w:rsidRDefault="009948B8">
      <w:pPr>
        <w:rPr>
          <w:color w:val="102640"/>
        </w:rPr>
      </w:pPr>
    </w:p>
    <w:p w:rsidR="009948B8" w:rsidRDefault="009948B8">
      <w:pPr>
        <w:rPr>
          <w:color w:val="102640"/>
        </w:rPr>
      </w:pPr>
    </w:p>
    <w:p w:rsidR="009948B8" w:rsidRDefault="009948B8">
      <w:pPr>
        <w:rPr>
          <w:color w:val="102640"/>
        </w:rPr>
      </w:pPr>
    </w:p>
    <w:p w:rsidR="009948B8" w:rsidRDefault="009948B8">
      <w:pPr>
        <w:rPr>
          <w:color w:val="102640"/>
        </w:rPr>
      </w:pPr>
    </w:p>
    <w:p w:rsidR="009948B8" w:rsidRDefault="009948B8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TEMA</w:t>
      </w:r>
    </w:p>
    <w:p w:rsidR="009948B8" w:rsidRDefault="009948B8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PROPOSTA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9948B8" w:rsidRDefault="009948B8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APRESENTAÇÃO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9948B8" w:rsidRDefault="009948B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Atividades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Práticas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Supervisionadas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B503AB">
        <w:rPr>
          <w:rFonts w:ascii="Arial" w:eastAsia="Arial" w:hAnsi="Arial" w:cs="Arial"/>
          <w:b/>
          <w:sz w:val="28"/>
          <w:szCs w:val="28"/>
          <w:u w:val="single"/>
        </w:rPr>
        <w:t>(APS)</w:t>
      </w: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TEMA:</w:t>
      </w:r>
      <w:r>
        <w:rPr>
          <w:rFonts w:ascii="Arial" w:eastAsia="Arial" w:hAnsi="Arial" w:cs="Arial"/>
          <w:b/>
        </w:rPr>
        <w:t xml:space="preserve"> </w:t>
      </w: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</w:t>
      </w:r>
      <w:r>
        <w:rPr>
          <w:rFonts w:ascii="Arial" w:hAnsi="Arial" w:cs="Arial"/>
          <w:b/>
        </w:rPr>
        <w:t>DESENVOLVIMENTO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UMA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FERRAMENTA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PARA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COMUNICAÇÃO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EM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REDE</w:t>
      </w:r>
      <w:r>
        <w:rPr>
          <w:rFonts w:ascii="Arial" w:eastAsia="Arial" w:hAnsi="Arial" w:cs="Arial"/>
          <w:b/>
        </w:rPr>
        <w:t>”</w:t>
      </w:r>
    </w:p>
    <w:p w:rsidR="009948B8" w:rsidRDefault="009948B8">
      <w:pPr>
        <w:spacing w:line="360" w:lineRule="auto"/>
        <w:jc w:val="center"/>
        <w:rPr>
          <w:rFonts w:ascii="Arial" w:hAnsi="Arial" w:cs="Arial"/>
          <w:b/>
        </w:rPr>
      </w:pPr>
    </w:p>
    <w:p w:rsidR="009948B8" w:rsidRDefault="009948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PROPOSTA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constituídas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forma:</w:t>
      </w: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E50AE6" w:rsidRDefault="009948B8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Pede-se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C#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ferramenta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comunicação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rede.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criar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permita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pessoas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possam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comunicar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rede,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protocolo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TCP/IP.</w:t>
      </w:r>
      <w:r>
        <w:rPr>
          <w:rFonts w:ascii="Arial" w:eastAsia="Arial" w:hAnsi="Arial" w:cs="Arial"/>
        </w:rPr>
        <w:t xml:space="preserve"> </w:t>
      </w:r>
    </w:p>
    <w:p w:rsidR="00E50AE6" w:rsidRPr="00C263A8" w:rsidRDefault="00E50AE6" w:rsidP="007B2C74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ferramenta terá que ser utilizada no seguinte caso:</w:t>
      </w:r>
      <w:r w:rsidR="00EA46C7"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</w:rPr>
        <w:t xml:space="preserve"> Secretaria de Estado do Meio Ambiente</w:t>
      </w:r>
      <w:r w:rsidR="00D744F6">
        <w:rPr>
          <w:rFonts w:ascii="Arial" w:eastAsia="Arial" w:hAnsi="Arial" w:cs="Arial"/>
        </w:rPr>
        <w:t xml:space="preserve"> deseja saber </w:t>
      </w:r>
      <w:r w:rsidR="00693458">
        <w:rPr>
          <w:rFonts w:ascii="Arial" w:eastAsia="Arial" w:hAnsi="Arial" w:cs="Arial"/>
        </w:rPr>
        <w:t>quais atividades industriais</w:t>
      </w:r>
      <w:r w:rsidR="00D744F6">
        <w:rPr>
          <w:rFonts w:ascii="Arial" w:eastAsia="Arial" w:hAnsi="Arial" w:cs="Arial"/>
        </w:rPr>
        <w:t xml:space="preserve"> </w:t>
      </w:r>
      <w:r w:rsidR="00693458">
        <w:rPr>
          <w:rFonts w:ascii="Arial" w:eastAsia="Arial" w:hAnsi="Arial" w:cs="Arial"/>
        </w:rPr>
        <w:t xml:space="preserve">estão gerando poluição do Rio Tietê </w:t>
      </w:r>
      <w:r w:rsidR="00AC58E6">
        <w:rPr>
          <w:rFonts w:ascii="Arial" w:eastAsia="Arial" w:hAnsi="Arial" w:cs="Arial"/>
        </w:rPr>
        <w:t>de</w:t>
      </w:r>
      <w:r w:rsidR="007B2C74">
        <w:rPr>
          <w:rFonts w:ascii="Arial" w:eastAsia="Arial" w:hAnsi="Arial" w:cs="Arial"/>
        </w:rPr>
        <w:t xml:space="preserve">sde sua nascente em </w:t>
      </w:r>
      <w:proofErr w:type="spellStart"/>
      <w:r w:rsidR="007B2C74">
        <w:rPr>
          <w:rFonts w:ascii="Arial" w:eastAsia="Arial" w:hAnsi="Arial" w:cs="Arial"/>
        </w:rPr>
        <w:t>Sales</w:t>
      </w:r>
      <w:r w:rsidR="00EA46C7">
        <w:rPr>
          <w:rFonts w:ascii="Arial" w:eastAsia="Arial" w:hAnsi="Arial" w:cs="Arial"/>
        </w:rPr>
        <w:t>ó</w:t>
      </w:r>
      <w:r w:rsidR="007B2C74">
        <w:rPr>
          <w:rFonts w:ascii="Arial" w:eastAsia="Arial" w:hAnsi="Arial" w:cs="Arial"/>
        </w:rPr>
        <w:t>polis</w:t>
      </w:r>
      <w:proofErr w:type="spellEnd"/>
      <w:r w:rsidR="00EA46C7">
        <w:rPr>
          <w:rFonts w:ascii="Arial" w:eastAsia="Arial" w:hAnsi="Arial" w:cs="Arial"/>
        </w:rPr>
        <w:t xml:space="preserve"> (SP)</w:t>
      </w:r>
      <w:r w:rsidR="007B2C74">
        <w:rPr>
          <w:rFonts w:ascii="Arial" w:eastAsia="Arial" w:hAnsi="Arial" w:cs="Arial"/>
        </w:rPr>
        <w:t xml:space="preserve"> </w:t>
      </w:r>
      <w:r w:rsidR="00AC58E6">
        <w:rPr>
          <w:rFonts w:ascii="Arial" w:eastAsia="Arial" w:hAnsi="Arial" w:cs="Arial"/>
        </w:rPr>
        <w:t>até a sua passagem pela região da grande São Paulo</w:t>
      </w:r>
      <w:r w:rsidR="00C263A8">
        <w:rPr>
          <w:rFonts w:ascii="Arial" w:eastAsia="Arial" w:hAnsi="Arial" w:cs="Arial"/>
        </w:rPr>
        <w:t xml:space="preserve">. Para tal ela precisa </w:t>
      </w:r>
      <w:r w:rsidR="007B2C74">
        <w:rPr>
          <w:rFonts w:ascii="Arial" w:eastAsia="Arial" w:hAnsi="Arial" w:cs="Arial"/>
        </w:rPr>
        <w:t>trocar informações das</w:t>
      </w:r>
      <w:r w:rsidR="006D13AD">
        <w:rPr>
          <w:rFonts w:ascii="Arial" w:eastAsia="Arial" w:hAnsi="Arial" w:cs="Arial"/>
        </w:rPr>
        <w:t xml:space="preserve"> equipes de inspet</w:t>
      </w:r>
      <w:r w:rsidR="007B2C74">
        <w:rPr>
          <w:rFonts w:ascii="Arial" w:eastAsia="Arial" w:hAnsi="Arial" w:cs="Arial"/>
        </w:rPr>
        <w:t xml:space="preserve">ores treinados e capacitados que </w:t>
      </w:r>
      <w:r w:rsidR="006D13AD">
        <w:rPr>
          <w:rFonts w:ascii="Arial" w:eastAsia="Arial" w:hAnsi="Arial" w:cs="Arial"/>
        </w:rPr>
        <w:t>estarão se revezando dentro de cada indústria</w:t>
      </w:r>
      <w:r w:rsidR="007B2C74">
        <w:rPr>
          <w:rFonts w:ascii="Arial" w:eastAsia="Arial" w:hAnsi="Arial" w:cs="Arial"/>
        </w:rPr>
        <w:t xml:space="preserve">, controlando </w:t>
      </w:r>
      <w:r w:rsidR="00552E0E">
        <w:rPr>
          <w:rFonts w:ascii="Arial" w:eastAsia="Arial" w:hAnsi="Arial" w:cs="Arial"/>
        </w:rPr>
        <w:t>os pr</w:t>
      </w:r>
      <w:r w:rsidR="00401188">
        <w:rPr>
          <w:rFonts w:ascii="Arial" w:eastAsia="Arial" w:hAnsi="Arial" w:cs="Arial"/>
        </w:rPr>
        <w:t xml:space="preserve">ocessos e </w:t>
      </w:r>
      <w:r w:rsidR="007B2C74">
        <w:rPr>
          <w:rFonts w:ascii="Arial" w:eastAsia="Arial" w:hAnsi="Arial" w:cs="Arial"/>
        </w:rPr>
        <w:t>passando informações online para a</w:t>
      </w:r>
      <w:r w:rsidR="004362A0">
        <w:rPr>
          <w:rFonts w:ascii="Arial" w:eastAsia="Arial" w:hAnsi="Arial" w:cs="Arial"/>
        </w:rPr>
        <w:t xml:space="preserve"> Secretaria.</w:t>
      </w:r>
    </w:p>
    <w:p w:rsidR="009948B8" w:rsidRDefault="009948B8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Além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comunicação,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acrescidos,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tais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componentes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gráficos,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emoticons</w:t>
      </w:r>
      <w:proofErr w:type="spellEnd"/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transferência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arquivos,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comunicação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multicast</w:t>
      </w:r>
      <w:proofErr w:type="spellEnd"/>
      <w:r>
        <w:rPr>
          <w:rFonts w:ascii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e-mail,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webcam,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etc.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complexidade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recursos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acrescidos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afetarão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grupo.</w:t>
      </w:r>
    </w:p>
    <w:p w:rsidR="009948B8" w:rsidRDefault="009948B8">
      <w:pPr>
        <w:spacing w:line="360" w:lineRule="auto"/>
        <w:ind w:firstLine="360"/>
        <w:jc w:val="both"/>
        <w:rPr>
          <w:rFonts w:ascii="Arial" w:hAnsi="Arial" w:cs="Arial"/>
        </w:rPr>
      </w:pPr>
    </w:p>
    <w:p w:rsidR="009948B8" w:rsidRDefault="009948B8">
      <w:pPr>
        <w:pStyle w:val="PargrafodaLista"/>
        <w:ind w:left="0"/>
        <w:rPr>
          <w:rFonts w:ascii="Arial" w:hAnsi="Arial" w:cs="Arial"/>
        </w:rPr>
      </w:pPr>
    </w:p>
    <w:p w:rsidR="009948B8" w:rsidRDefault="009948B8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9948B8" w:rsidRDefault="009948B8">
      <w:pPr>
        <w:pStyle w:val="PargrafodaLista"/>
        <w:rPr>
          <w:rFonts w:ascii="Arial" w:hAnsi="Arial" w:cs="Arial"/>
        </w:rPr>
      </w:pPr>
    </w:p>
    <w:p w:rsidR="009948B8" w:rsidRDefault="0008165F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Deverã</w:t>
      </w:r>
      <w:r w:rsidR="009948B8">
        <w:rPr>
          <w:rFonts w:ascii="Arial" w:hAnsi="Arial" w:cs="Arial"/>
        </w:rPr>
        <w:t>o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ser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utilizadas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para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a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comunicação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de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dados</w:t>
      </w:r>
      <w:r w:rsidR="009948B8">
        <w:rPr>
          <w:rFonts w:ascii="Arial" w:eastAsia="Arial" w:hAnsi="Arial" w:cs="Arial"/>
        </w:rPr>
        <w:t xml:space="preserve"> </w:t>
      </w:r>
      <w:proofErr w:type="gramStart"/>
      <w:r w:rsidR="009948B8">
        <w:rPr>
          <w:rFonts w:ascii="Arial" w:hAnsi="Arial" w:cs="Arial"/>
        </w:rPr>
        <w:t>as</w:t>
      </w:r>
      <w:proofErr w:type="gramEnd"/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primitivas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dos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sockets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de</w:t>
      </w:r>
      <w:r w:rsidR="009948B8">
        <w:rPr>
          <w:rFonts w:ascii="Arial" w:eastAsia="Arial" w:hAnsi="Arial" w:cs="Arial"/>
        </w:rPr>
        <w:t xml:space="preserve"> </w:t>
      </w:r>
      <w:r w:rsidR="009948B8">
        <w:rPr>
          <w:rFonts w:ascii="Arial" w:hAnsi="Arial" w:cs="Arial"/>
        </w:rPr>
        <w:t>Berkeley, ou componentes derivados destes.</w:t>
      </w:r>
    </w:p>
    <w:p w:rsidR="009948B8" w:rsidRDefault="009948B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dissertação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elementos</w:t>
      </w:r>
      <w:r>
        <w:rPr>
          <w:rFonts w:ascii="Arial" w:eastAsia="Arial" w:hAnsi="Arial" w:cs="Arial"/>
        </w:rPr>
        <w:t xml:space="preserve"> utilizados no desenvolvimento do projeto </w:t>
      </w:r>
      <w:r>
        <w:rPr>
          <w:rFonts w:ascii="Arial" w:hAnsi="Arial" w:cs="Arial"/>
        </w:rPr>
        <w:t>acima,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discutir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interdisciplinaridade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envolvida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mesmo.</w:t>
      </w:r>
    </w:p>
    <w:p w:rsidR="009948B8" w:rsidRDefault="009948B8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refinamento,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erros,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relatórios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adicionais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implementados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sistema,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impacto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trabalho.</w:t>
      </w:r>
      <w:r>
        <w:rPr>
          <w:rFonts w:ascii="Arial" w:eastAsia="Arial" w:hAnsi="Arial" w:cs="Arial"/>
        </w:rPr>
        <w:t xml:space="preserve"> </w:t>
      </w:r>
    </w:p>
    <w:p w:rsidR="009948B8" w:rsidRDefault="009948B8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atribuída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configura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 w:rsidR="00EA46C7">
        <w:rPr>
          <w:rFonts w:ascii="Arial" w:hAnsi="Arial" w:cs="Arial"/>
        </w:rPr>
        <w:t xml:space="preserve">das </w:t>
      </w:r>
      <w:r>
        <w:rPr>
          <w:rFonts w:ascii="Arial" w:hAnsi="Arial" w:cs="Arial"/>
        </w:rPr>
        <w:t>APS</w:t>
      </w:r>
      <w:r w:rsidR="00EA46C7">
        <w:rPr>
          <w:rFonts w:ascii="Arial" w:hAnsi="Arial" w:cs="Arial"/>
        </w:rPr>
        <w:t>.</w:t>
      </w:r>
    </w:p>
    <w:p w:rsidR="001A4114" w:rsidRDefault="001A4114" w:rsidP="001A4114">
      <w:pPr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9948B8" w:rsidRDefault="009948B8" w:rsidP="003A299B">
      <w:pPr>
        <w:pageBreakBefore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APRESENTAÇÃO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composto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diferente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dependerá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aprovação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do(a)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Coordenador(a)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Auxiliar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campus.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</w:p>
    <w:p w:rsidR="009948B8" w:rsidRDefault="009948B8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escritas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espaçamento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1,5,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esquerda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A4,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encadernado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(espiral)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capa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transparente.</w:t>
      </w:r>
      <w:r>
        <w:rPr>
          <w:rFonts w:ascii="Arial" w:eastAsia="Arial" w:hAnsi="Arial" w:cs="Arial"/>
        </w:rPr>
        <w:t xml:space="preserve"> 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</w:p>
    <w:p w:rsidR="009948B8" w:rsidRDefault="009948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Limites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Objetivo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trabalho: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Introdução: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 xml:space="preserve">Fundamentos da comunicação de dados em rede </w:t>
      </w:r>
      <w:r>
        <w:rPr>
          <w:rFonts w:ascii="Arial" w:hAnsi="Arial" w:cs="Arial"/>
          <w:u w:val="single"/>
        </w:rPr>
        <w:t>(conceitos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gerais)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4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desenvolvimento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aplicação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Projeto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(estrutura)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programa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Relatório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com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linhas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código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9948B8" w:rsidRDefault="009948B8">
      <w:pPr>
        <w:spacing w:line="360" w:lineRule="auto"/>
        <w:ind w:left="720"/>
        <w:jc w:val="both"/>
        <w:rPr>
          <w:rFonts w:ascii="Arial" w:hAnsi="Arial" w:cs="Arial"/>
        </w:rPr>
      </w:pPr>
    </w:p>
    <w:p w:rsidR="009948B8" w:rsidRDefault="009948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” </w:t>
      </w:r>
      <w:r>
        <w:rPr>
          <w:rFonts w:ascii="Arial" w:hAnsi="Arial" w:cs="Arial"/>
        </w:rPr>
        <w:t>ilustrando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cronologicamente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orientação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atividade.</w:t>
      </w:r>
    </w:p>
    <w:p w:rsidR="009948B8" w:rsidRDefault="009948B8">
      <w:pPr>
        <w:spacing w:line="360" w:lineRule="auto"/>
        <w:ind w:left="360"/>
        <w:jc w:val="both"/>
        <w:rPr>
          <w:rFonts w:ascii="Arial" w:hAnsi="Arial" w:cs="Arial"/>
        </w:rPr>
      </w:pPr>
    </w:p>
    <w:p w:rsidR="009948B8" w:rsidRDefault="009948B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trabalho:</w:t>
      </w:r>
    </w:p>
    <w:p w:rsidR="009948B8" w:rsidRDefault="009948B8">
      <w:pPr>
        <w:jc w:val="both"/>
        <w:rPr>
          <w:rFonts w:ascii="Arial" w:hAnsi="Arial" w:cs="Arial"/>
        </w:rPr>
      </w:pPr>
    </w:p>
    <w:p w:rsidR="009948B8" w:rsidRDefault="009948B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(nome/RA</w:t>
      </w:r>
      <w:proofErr w:type="gramStart"/>
      <w:r>
        <w:rPr>
          <w:rFonts w:ascii="Arial" w:hAnsi="Arial" w:cs="Arial"/>
        </w:rPr>
        <w:t>)</w:t>
      </w:r>
      <w:proofErr w:type="gramEnd"/>
    </w:p>
    <w:p w:rsidR="009948B8" w:rsidRDefault="009948B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</w:p>
    <w:p w:rsidR="009948B8" w:rsidRDefault="009948B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motivação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</w:p>
    <w:p w:rsidR="009948B8" w:rsidRDefault="009948B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</w:t>
      </w:r>
    </w:p>
    <w:p w:rsidR="009948B8" w:rsidRDefault="009948B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Fundamentos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comunicação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(conceitos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gerais)</w:t>
      </w:r>
    </w:p>
    <w:p w:rsidR="009948B8" w:rsidRDefault="009948B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desenvolvimento</w:t>
      </w:r>
      <w:r>
        <w:rPr>
          <w:rFonts w:ascii="Arial" w:eastAsia="Arial" w:hAnsi="Arial" w:cs="Arial"/>
        </w:rPr>
        <w:t xml:space="preserve"> da aplicação </w:t>
      </w:r>
      <w:r>
        <w:rPr>
          <w:rFonts w:ascii="Arial" w:hAnsi="Arial" w:cs="Arial"/>
        </w:rPr>
        <w:t>(elementos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ferramentas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utilizadas)</w:t>
      </w:r>
    </w:p>
    <w:p w:rsidR="009948B8" w:rsidRDefault="009948B8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módulos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desenvolvidos)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9948B8" w:rsidRDefault="009948B8">
      <w:pPr>
        <w:numPr>
          <w:ilvl w:val="1"/>
          <w:numId w:val="2"/>
        </w:numPr>
        <w:tabs>
          <w:tab w:val="left" w:pos="900"/>
        </w:tabs>
        <w:spacing w:line="36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Relatório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linhas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código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9948B8" w:rsidRDefault="009948B8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iCs/>
        </w:rPr>
        <w:t>programa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computador,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extras.</w:t>
      </w:r>
    </w:p>
    <w:p w:rsidR="009948B8" w:rsidRDefault="009948B8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Bibliografia</w:t>
      </w:r>
    </w:p>
    <w:p w:rsidR="009948B8" w:rsidRDefault="009948B8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MODELO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FICHA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ATIVIDADES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PRÁTICAS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SUPERVISIONADAS</w:t>
      </w: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spacing w:line="360" w:lineRule="auto"/>
        <w:jc w:val="both"/>
        <w:rPr>
          <w:rFonts w:ascii="Arial" w:hAnsi="Arial" w:cs="Arial"/>
        </w:rPr>
      </w:pPr>
    </w:p>
    <w:p w:rsidR="009948B8" w:rsidRDefault="009948B8">
      <w:pPr>
        <w:sectPr w:rsidR="009948B8">
          <w:footerReference w:type="default" r:id="rId9"/>
          <w:pgSz w:w="11906" w:h="16838"/>
          <w:pgMar w:top="1418" w:right="1418" w:bottom="1418" w:left="1418" w:header="720" w:footer="709" w:gutter="0"/>
          <w:cols w:space="720"/>
          <w:docGrid w:linePitch="360"/>
        </w:sectPr>
      </w:pPr>
    </w:p>
    <w:p w:rsidR="009948B8" w:rsidRDefault="00707D92">
      <w:pPr>
        <w:spacing w:line="360" w:lineRule="auto"/>
        <w:jc w:val="center"/>
      </w:pPr>
      <w:r>
        <w:object w:dxaOrig="14039" w:dyaOrig="1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516.75pt" o:ole="" o:bordertopcolor="this" o:borderleftcolor="this" o:borderbottomcolor="this" o:borderrightcolor="this" filled="t">
            <v:fill color2="black"/>
            <v:imagedata r:id="rId10" o:title=""/>
            <w10:bordertop space="4"/>
            <w10:borderleft space="7"/>
            <w10:borderbottom space="4"/>
            <w10:borderright space="7"/>
          </v:shape>
          <o:OLEObject Type="Embed" ProgID="Excel.Sheet.8" ShapeID="_x0000_i1025" DrawAspect="Content" ObjectID="_1418044882" r:id="rId11"/>
        </w:object>
      </w:r>
    </w:p>
    <w:sectPr w:rsidR="009948B8">
      <w:footerReference w:type="default" r:id="rId12"/>
      <w:pgSz w:w="16838" w:h="11906" w:orient="landscape"/>
      <w:pgMar w:top="284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D3B" w:rsidRDefault="00D41D3B">
      <w:r>
        <w:separator/>
      </w:r>
    </w:p>
  </w:endnote>
  <w:endnote w:type="continuationSeparator" w:id="0">
    <w:p w:rsidR="00D41D3B" w:rsidRDefault="00D4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B8" w:rsidRDefault="009948B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B8" w:rsidRDefault="009948B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D3B" w:rsidRDefault="00D41D3B">
      <w:r>
        <w:separator/>
      </w:r>
    </w:p>
  </w:footnote>
  <w:footnote w:type="continuationSeparator" w:id="0">
    <w:p w:rsidR="00D41D3B" w:rsidRDefault="00D41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E6"/>
    <w:rsid w:val="00041FBC"/>
    <w:rsid w:val="0008165F"/>
    <w:rsid w:val="00087015"/>
    <w:rsid w:val="00142013"/>
    <w:rsid w:val="001A4114"/>
    <w:rsid w:val="00201979"/>
    <w:rsid w:val="00264F0D"/>
    <w:rsid w:val="003A299B"/>
    <w:rsid w:val="00401188"/>
    <w:rsid w:val="004362A0"/>
    <w:rsid w:val="00552E0E"/>
    <w:rsid w:val="00577100"/>
    <w:rsid w:val="00693458"/>
    <w:rsid w:val="006D13AD"/>
    <w:rsid w:val="00707D92"/>
    <w:rsid w:val="0071162B"/>
    <w:rsid w:val="007B2C74"/>
    <w:rsid w:val="00857A38"/>
    <w:rsid w:val="00880A91"/>
    <w:rsid w:val="008D49C6"/>
    <w:rsid w:val="009948B8"/>
    <w:rsid w:val="00A57723"/>
    <w:rsid w:val="00A7306A"/>
    <w:rsid w:val="00AC58E6"/>
    <w:rsid w:val="00B503AB"/>
    <w:rsid w:val="00B84D5F"/>
    <w:rsid w:val="00B97278"/>
    <w:rsid w:val="00BE4B3E"/>
    <w:rsid w:val="00C24127"/>
    <w:rsid w:val="00C263A8"/>
    <w:rsid w:val="00CD0BF5"/>
    <w:rsid w:val="00D41D3B"/>
    <w:rsid w:val="00D744F6"/>
    <w:rsid w:val="00E2665B"/>
    <w:rsid w:val="00E50AE6"/>
    <w:rsid w:val="00EA46C7"/>
    <w:rsid w:val="00F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7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D92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7D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D9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TRABALHO INTEGRADO – 1º SEMESTRE – ENGENHARIA BÁSICO</vt:lpstr>
      <vt:lpstr>TRABALHO INTEGRADO – 1º SEMESTRE – ENGENHARIA BÁSICO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INTEGRADO – 1º SEMESTRE – ENGENHARIA BÁSICO</dc:title>
  <dc:subject/>
  <dc:creator>professores</dc:creator>
  <cp:keywords/>
  <cp:lastModifiedBy>ARTHUR F. ARNOLD BATTAGLIA</cp:lastModifiedBy>
  <cp:revision>4</cp:revision>
  <cp:lastPrinted>2012-12-04T15:18:00Z</cp:lastPrinted>
  <dcterms:created xsi:type="dcterms:W3CDTF">2012-12-26T18:34:00Z</dcterms:created>
  <dcterms:modified xsi:type="dcterms:W3CDTF">2012-12-26T18:35:00Z</dcterms:modified>
</cp:coreProperties>
</file>