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3ACE" w:rsidRDefault="00B57040" w:rsidP="00B57040">
      <w:pPr>
        <w:spacing w:line="360" w:lineRule="auto"/>
        <w:jc w:val="both"/>
        <w:rPr>
          <w:rFonts w:ascii="Tahoma" w:hAnsi="Tahoma" w:cs="Tahoma"/>
          <w:sz w:val="5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-528955</wp:posOffset>
                </wp:positionV>
                <wp:extent cx="6743700" cy="9591675"/>
                <wp:effectExtent l="33655" t="38100" r="3302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591675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4.5pt;margin-top:-41.65pt;width:531pt;height:75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" filled="f" strokecolor="#548dd4" strokeweight="1.59mm"/>
            </w:pict>
          </mc:Fallback>
        </mc:AlternateContent>
      </w:r>
      <w:bookmarkStart w:id="0" w:name="OLE_LINK1"/>
      <w:r>
        <w:rPr>
          <w:noProof/>
          <w:lang w:eastAsia="pt-BR"/>
        </w:rPr>
        <w:drawing>
          <wp:inline distT="0" distB="0" distL="0" distR="0">
            <wp:extent cx="1600200" cy="476250"/>
            <wp:effectExtent l="0" t="0" r="0" b="0"/>
            <wp:docPr id="4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7040" w:rsidRPr="00B57040" w:rsidRDefault="00B57040">
      <w:pPr>
        <w:pStyle w:val="Ttulo6"/>
      </w:pPr>
    </w:p>
    <w:p w:rsidR="00B57040" w:rsidRPr="00B57040" w:rsidRDefault="00B57040">
      <w:pPr>
        <w:pStyle w:val="Ttulo6"/>
      </w:pPr>
    </w:p>
    <w:p w:rsidR="00B57040" w:rsidRPr="00B57040" w:rsidRDefault="00B57040">
      <w:pPr>
        <w:pStyle w:val="Ttulo6"/>
      </w:pPr>
    </w:p>
    <w:p w:rsidR="00B23ACE" w:rsidRDefault="00B57040">
      <w:pPr>
        <w:pStyle w:val="Ttulo6"/>
      </w:pPr>
      <w:r>
        <w:rPr>
          <w:lang w:val="pt-BR"/>
        </w:rPr>
        <w:t xml:space="preserve">5º/6º </w:t>
      </w:r>
      <w:r w:rsidR="00B23ACE">
        <w:t>Ciência</w:t>
      </w:r>
      <w:r w:rsidR="00B23ACE">
        <w:rPr>
          <w:rFonts w:eastAsia="Tahoma"/>
        </w:rPr>
        <w:t xml:space="preserve"> </w:t>
      </w:r>
      <w:r w:rsidR="00B23ACE">
        <w:t>da</w:t>
      </w:r>
      <w:r w:rsidR="00B23ACE">
        <w:rPr>
          <w:rFonts w:eastAsia="Tahoma"/>
        </w:rPr>
        <w:t xml:space="preserve"> </w:t>
      </w:r>
      <w:r w:rsidR="00B23ACE">
        <w:t>Computação</w:t>
      </w:r>
      <w:r w:rsidR="00B23ACE">
        <w:rPr>
          <w:rFonts w:eastAsia="Tahoma"/>
        </w:rPr>
        <w:t xml:space="preserve"> </w:t>
      </w:r>
      <w:r w:rsidR="00B23ACE">
        <w:t>(CC)</w:t>
      </w:r>
    </w:p>
    <w:p w:rsidR="00B57040" w:rsidRDefault="00B57040" w:rsidP="00B57040">
      <w:pPr>
        <w:jc w:val="center"/>
        <w:rPr>
          <w:rFonts w:ascii="Tahoma" w:hAnsi="Tahoma" w:cs="Tahoma"/>
          <w:sz w:val="52"/>
        </w:rPr>
      </w:pPr>
    </w:p>
    <w:p w:rsidR="00B57040" w:rsidRDefault="00B57040" w:rsidP="00B57040">
      <w:pPr>
        <w:jc w:val="center"/>
        <w:rPr>
          <w:rFonts w:ascii="Tahoma" w:hAnsi="Tahoma" w:cs="Tahoma"/>
          <w:sz w:val="52"/>
        </w:rPr>
      </w:pPr>
    </w:p>
    <w:p w:rsidR="00B57040" w:rsidRDefault="00B57040" w:rsidP="00B57040">
      <w:pPr>
        <w:jc w:val="center"/>
        <w:rPr>
          <w:rFonts w:ascii="Tahoma" w:hAnsi="Tahoma" w:cs="Tahoma"/>
          <w:sz w:val="52"/>
        </w:rPr>
      </w:pPr>
    </w:p>
    <w:p w:rsidR="00B57040" w:rsidRDefault="00B57040" w:rsidP="00B57040">
      <w:pPr>
        <w:jc w:val="center"/>
        <w:rPr>
          <w:rFonts w:ascii="Tahoma" w:hAnsi="Tahoma" w:cs="Tahoma"/>
          <w:sz w:val="52"/>
        </w:rPr>
      </w:pPr>
    </w:p>
    <w:p w:rsidR="00B57040" w:rsidRDefault="00B57040" w:rsidP="00B57040">
      <w:pPr>
        <w:jc w:val="center"/>
        <w:rPr>
          <w:rFonts w:ascii="Tahoma" w:hAnsi="Tahoma" w:cs="Tahoma"/>
          <w:sz w:val="52"/>
        </w:rPr>
      </w:pPr>
    </w:p>
    <w:p w:rsidR="00B57040" w:rsidRPr="00537A7F" w:rsidRDefault="00B57040" w:rsidP="00B57040">
      <w:pPr>
        <w:pStyle w:val="Ttulo2"/>
        <w:rPr>
          <w:rFonts w:ascii="Tahoma" w:hAnsi="Tahoma" w:cs="Tahoma"/>
          <w:color w:val="102640"/>
          <w:sz w:val="46"/>
          <w:szCs w:val="46"/>
          <w:u w:val="single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Orientações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</w:t>
      </w:r>
      <w:r w:rsidRPr="00564478">
        <w:rPr>
          <w:rFonts w:ascii="Tahoma" w:hAnsi="Tahoma" w:cs="Tahoma"/>
          <w:color w:val="102640"/>
          <w:sz w:val="46"/>
          <w:szCs w:val="46"/>
        </w:rPr>
        <w:t>para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a disciplina de</w:t>
      </w:r>
      <w:r w:rsidRPr="00537A7F">
        <w:rPr>
          <w:rFonts w:ascii="Tahoma" w:eastAsia="Tahoma" w:hAnsi="Tahoma" w:cs="Tahoma"/>
          <w:color w:val="102640"/>
          <w:sz w:val="46"/>
          <w:szCs w:val="46"/>
          <w:u w:val="single"/>
        </w:rPr>
        <w:t xml:space="preserve"> Atividades Práticas Supervisionadas</w:t>
      </w:r>
    </w:p>
    <w:p w:rsidR="00B57040" w:rsidRPr="00564478" w:rsidRDefault="00B57040" w:rsidP="00B57040">
      <w:pPr>
        <w:pStyle w:val="Ttulo2"/>
        <w:rPr>
          <w:rFonts w:ascii="Tahoma" w:hAnsi="Tahoma" w:cs="Tahoma"/>
          <w:color w:val="102640"/>
          <w:sz w:val="46"/>
          <w:szCs w:val="46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201</w:t>
      </w:r>
      <w:r w:rsidR="00FC3852">
        <w:rPr>
          <w:rFonts w:ascii="Tahoma" w:hAnsi="Tahoma" w:cs="Tahoma"/>
          <w:color w:val="102640"/>
          <w:sz w:val="46"/>
          <w:szCs w:val="46"/>
          <w:lang w:val="pt-BR"/>
        </w:rPr>
        <w:t>3</w:t>
      </w:r>
    </w:p>
    <w:p w:rsidR="00B23ACE" w:rsidRDefault="00B23ACE">
      <w:pPr>
        <w:rPr>
          <w:color w:val="102640"/>
        </w:rPr>
      </w:pPr>
    </w:p>
    <w:p w:rsidR="00B57040" w:rsidRDefault="00B57040">
      <w:pPr>
        <w:rPr>
          <w:color w:val="102640"/>
        </w:rPr>
      </w:pPr>
    </w:p>
    <w:p w:rsidR="00B57040" w:rsidRDefault="00B57040">
      <w:pPr>
        <w:rPr>
          <w:color w:val="102640"/>
        </w:rPr>
      </w:pPr>
    </w:p>
    <w:p w:rsidR="00B57040" w:rsidRDefault="00B57040">
      <w:pPr>
        <w:rPr>
          <w:color w:val="102640"/>
        </w:rPr>
      </w:pPr>
    </w:p>
    <w:p w:rsidR="00B57040" w:rsidRDefault="00B57040">
      <w:pPr>
        <w:rPr>
          <w:color w:val="102640"/>
        </w:rPr>
      </w:pPr>
    </w:p>
    <w:p w:rsidR="00B23ACE" w:rsidRDefault="00B23ACE">
      <w:pPr>
        <w:rPr>
          <w:color w:val="102640"/>
        </w:rPr>
      </w:pPr>
    </w:p>
    <w:p w:rsidR="00B23ACE" w:rsidRDefault="00B23ACE">
      <w:pPr>
        <w:rPr>
          <w:color w:val="102640"/>
        </w:rPr>
      </w:pPr>
    </w:p>
    <w:p w:rsidR="00B23ACE" w:rsidRDefault="00B23ACE">
      <w:pPr>
        <w:rPr>
          <w:color w:val="102640"/>
        </w:rPr>
      </w:pPr>
    </w:p>
    <w:p w:rsidR="00B23ACE" w:rsidRDefault="00B23ACE">
      <w:pPr>
        <w:rPr>
          <w:color w:val="102640"/>
        </w:rPr>
      </w:pPr>
    </w:p>
    <w:p w:rsidR="00B23ACE" w:rsidRDefault="00B23ACE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TEMA</w:t>
      </w:r>
    </w:p>
    <w:p w:rsidR="00B23ACE" w:rsidRDefault="00B23ACE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PROPOSTA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B23ACE" w:rsidRDefault="00B23ACE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APRESENTAÇÃO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B23ACE" w:rsidRDefault="00B23ACE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Atividades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Práticas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Supervisionadas</w:t>
      </w:r>
      <w:r w:rsidR="00591C5E">
        <w:rPr>
          <w:rFonts w:ascii="Arial" w:eastAsia="Arial" w:hAnsi="Arial" w:cs="Arial"/>
          <w:b/>
          <w:sz w:val="28"/>
          <w:szCs w:val="28"/>
          <w:u w:val="single"/>
        </w:rPr>
        <w:t xml:space="preserve"> (APS)</w:t>
      </w: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TEMA:</w:t>
      </w:r>
      <w:r>
        <w:rPr>
          <w:rFonts w:ascii="Arial" w:eastAsia="Arial" w:hAnsi="Arial" w:cs="Arial"/>
          <w:b/>
        </w:rPr>
        <w:t xml:space="preserve"> </w:t>
      </w: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“DESENVOLVIMENTO DE UM SISTEMA DE IDENTIFICAÇÃO E AUTENTICAÇÃO BIOMÉTRICA”</w:t>
      </w:r>
    </w:p>
    <w:p w:rsidR="00B23ACE" w:rsidRDefault="00B23ACE">
      <w:pPr>
        <w:spacing w:line="360" w:lineRule="auto"/>
        <w:jc w:val="center"/>
        <w:rPr>
          <w:rFonts w:ascii="Arial" w:hAnsi="Arial" w:cs="Arial"/>
          <w:b/>
        </w:rPr>
      </w:pPr>
    </w:p>
    <w:p w:rsidR="00B23ACE" w:rsidRDefault="00B23AC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PROPOSTA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constituídas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forma:</w:t>
      </w: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spacing w:line="360" w:lineRule="auto"/>
        <w:ind w:firstLine="360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Pede-se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Java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C#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ferramenta</w:t>
      </w:r>
      <w:r>
        <w:rPr>
          <w:rFonts w:ascii="Arial" w:eastAsia="Arial" w:hAnsi="Arial" w:cs="Arial"/>
        </w:rPr>
        <w:t xml:space="preserve"> de identific</w:t>
      </w:r>
      <w:r w:rsidR="00802B4B">
        <w:rPr>
          <w:rFonts w:ascii="Arial" w:eastAsia="Arial" w:hAnsi="Arial" w:cs="Arial"/>
        </w:rPr>
        <w:t>ação e autenticação biométrica</w:t>
      </w:r>
      <w:r w:rsidR="00BA0F3B">
        <w:rPr>
          <w:rFonts w:ascii="Arial" w:eastAsia="Arial" w:hAnsi="Arial" w:cs="Arial"/>
        </w:rPr>
        <w:t xml:space="preserve"> </w:t>
      </w:r>
      <w:r w:rsidR="00A139BE">
        <w:rPr>
          <w:rFonts w:ascii="Arial" w:eastAsia="Arial" w:hAnsi="Arial" w:cs="Arial"/>
        </w:rPr>
        <w:t xml:space="preserve">que restrinja o acesso a uma rede </w:t>
      </w:r>
      <w:r w:rsidR="006D55B9">
        <w:rPr>
          <w:rFonts w:ascii="Arial" w:eastAsia="Arial" w:hAnsi="Arial" w:cs="Arial"/>
        </w:rPr>
        <w:t xml:space="preserve">com banco dados </w:t>
      </w:r>
      <w:r w:rsidR="00A139BE">
        <w:rPr>
          <w:rFonts w:ascii="Arial" w:eastAsia="Arial" w:hAnsi="Arial" w:cs="Arial"/>
        </w:rPr>
        <w:t>d</w:t>
      </w:r>
      <w:r w:rsidR="00BA0F3B">
        <w:rPr>
          <w:rFonts w:ascii="Arial" w:eastAsia="Arial" w:hAnsi="Arial" w:cs="Arial"/>
        </w:rPr>
        <w:t xml:space="preserve">o Ministério </w:t>
      </w:r>
      <w:r w:rsidR="006D55B9">
        <w:rPr>
          <w:rFonts w:ascii="Arial" w:eastAsia="Arial" w:hAnsi="Arial" w:cs="Arial"/>
        </w:rPr>
        <w:t>do Meio Ambiente. As</w:t>
      </w:r>
      <w:r w:rsidR="00802B4B">
        <w:rPr>
          <w:rFonts w:ascii="Arial" w:eastAsia="Arial" w:hAnsi="Arial" w:cs="Arial"/>
        </w:rPr>
        <w:t xml:space="preserve"> informações </w:t>
      </w:r>
      <w:r w:rsidR="006D55B9">
        <w:rPr>
          <w:rFonts w:ascii="Arial" w:eastAsia="Arial" w:hAnsi="Arial" w:cs="Arial"/>
        </w:rPr>
        <w:t xml:space="preserve">são </w:t>
      </w:r>
      <w:r w:rsidR="00802B4B">
        <w:rPr>
          <w:rFonts w:ascii="Arial" w:eastAsia="Arial" w:hAnsi="Arial" w:cs="Arial"/>
        </w:rPr>
        <w:t xml:space="preserve">estratégicas sobre as propriedades rurais que </w:t>
      </w:r>
      <w:r w:rsidR="00BA21C5">
        <w:rPr>
          <w:rFonts w:ascii="Arial" w:eastAsia="Arial" w:hAnsi="Arial" w:cs="Arial"/>
        </w:rPr>
        <w:t>utilizam</w:t>
      </w:r>
      <w:r w:rsidR="00802B4B">
        <w:rPr>
          <w:rFonts w:ascii="Arial" w:eastAsia="Arial" w:hAnsi="Arial" w:cs="Arial"/>
        </w:rPr>
        <w:t xml:space="preserve"> agrotóxicos proibidos por causarem grandes impactos nos lenções freáticos, rios e mares.</w:t>
      </w:r>
      <w:r w:rsidR="00A139BE">
        <w:rPr>
          <w:rFonts w:ascii="Arial" w:eastAsia="Arial" w:hAnsi="Arial" w:cs="Arial"/>
        </w:rPr>
        <w:t xml:space="preserve"> </w:t>
      </w:r>
      <w:r w:rsidR="00B356F0">
        <w:rPr>
          <w:rFonts w:ascii="Arial" w:eastAsia="Arial" w:hAnsi="Arial" w:cs="Arial"/>
        </w:rPr>
        <w:t>A</w:t>
      </w:r>
      <w:r w:rsidR="00A139BE">
        <w:rPr>
          <w:rFonts w:ascii="Arial" w:eastAsia="Arial" w:hAnsi="Arial" w:cs="Arial"/>
        </w:rPr>
        <w:t xml:space="preserve">s informações de nível </w:t>
      </w:r>
      <w:proofErr w:type="gramStart"/>
      <w:r w:rsidR="00E43609">
        <w:rPr>
          <w:rFonts w:ascii="Arial" w:eastAsia="Arial" w:hAnsi="Arial" w:cs="Arial"/>
        </w:rPr>
        <w:t>1</w:t>
      </w:r>
      <w:proofErr w:type="gramEnd"/>
      <w:r w:rsidR="00E43609">
        <w:rPr>
          <w:rFonts w:ascii="Arial" w:eastAsia="Arial" w:hAnsi="Arial" w:cs="Arial"/>
        </w:rPr>
        <w:t xml:space="preserve"> todos podem ter acesso; </w:t>
      </w:r>
      <w:r w:rsidR="00B356F0">
        <w:rPr>
          <w:rFonts w:ascii="Arial" w:eastAsia="Arial" w:hAnsi="Arial" w:cs="Arial"/>
        </w:rPr>
        <w:t>a</w:t>
      </w:r>
      <w:r w:rsidR="006537E4">
        <w:rPr>
          <w:rFonts w:ascii="Arial" w:eastAsia="Arial" w:hAnsi="Arial" w:cs="Arial"/>
        </w:rPr>
        <w:t>s de nível</w:t>
      </w:r>
      <w:r w:rsidR="00E43609">
        <w:rPr>
          <w:rFonts w:ascii="Arial" w:eastAsia="Arial" w:hAnsi="Arial" w:cs="Arial"/>
        </w:rPr>
        <w:t xml:space="preserve"> 2 </w:t>
      </w:r>
      <w:r w:rsidR="00B356F0">
        <w:rPr>
          <w:rFonts w:ascii="Arial" w:eastAsia="Arial" w:hAnsi="Arial" w:cs="Arial"/>
        </w:rPr>
        <w:t>são</w:t>
      </w:r>
      <w:r w:rsidR="0017328A">
        <w:rPr>
          <w:rFonts w:ascii="Arial" w:eastAsia="Arial" w:hAnsi="Arial" w:cs="Arial"/>
        </w:rPr>
        <w:t xml:space="preserve"> restritas aos d</w:t>
      </w:r>
      <w:r w:rsidR="006537E4">
        <w:rPr>
          <w:rFonts w:ascii="Arial" w:eastAsia="Arial" w:hAnsi="Arial" w:cs="Arial"/>
        </w:rPr>
        <w:t>iretores</w:t>
      </w:r>
      <w:r w:rsidR="0017328A">
        <w:rPr>
          <w:rFonts w:ascii="Arial" w:eastAsia="Arial" w:hAnsi="Arial" w:cs="Arial"/>
        </w:rPr>
        <w:t xml:space="preserve"> de divisões; </w:t>
      </w:r>
      <w:r w:rsidR="00B356F0">
        <w:rPr>
          <w:rFonts w:ascii="Arial" w:eastAsia="Arial" w:hAnsi="Arial" w:cs="Arial"/>
        </w:rPr>
        <w:t>a</w:t>
      </w:r>
      <w:r w:rsidR="006537E4">
        <w:rPr>
          <w:rFonts w:ascii="Arial" w:eastAsia="Arial" w:hAnsi="Arial" w:cs="Arial"/>
        </w:rPr>
        <w:t xml:space="preserve">s de nível 3 somente </w:t>
      </w:r>
      <w:r w:rsidR="00B356F0">
        <w:rPr>
          <w:rFonts w:ascii="Arial" w:eastAsia="Arial" w:hAnsi="Arial" w:cs="Arial"/>
        </w:rPr>
        <w:t>são acessadas pelo</w:t>
      </w:r>
      <w:r w:rsidR="006537E4">
        <w:rPr>
          <w:rFonts w:ascii="Arial" w:eastAsia="Arial" w:hAnsi="Arial" w:cs="Arial"/>
        </w:rPr>
        <w:t xml:space="preserve"> ministro do meio ambiente. </w:t>
      </w:r>
    </w:p>
    <w:p w:rsidR="00B23ACE" w:rsidRDefault="00B23ACE">
      <w:pPr>
        <w:pStyle w:val="PargrafodaLista"/>
        <w:ind w:left="0"/>
        <w:rPr>
          <w:rFonts w:ascii="Arial" w:hAnsi="Arial" w:cs="Arial"/>
        </w:rPr>
      </w:pPr>
    </w:p>
    <w:p w:rsidR="00B23ACE" w:rsidRDefault="00B23ACE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B23ACE" w:rsidRDefault="00B23ACE">
      <w:pPr>
        <w:pStyle w:val="PargrafodaLista"/>
        <w:rPr>
          <w:rFonts w:ascii="Arial" w:hAnsi="Arial" w:cs="Arial"/>
        </w:rPr>
      </w:pPr>
    </w:p>
    <w:p w:rsidR="00B23ACE" w:rsidRDefault="00B23AC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analisado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obtido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diretamente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através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arquivos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imagem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vídeo.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aquisição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imagem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poderão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utilizadas,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i/>
          <w:iCs/>
        </w:rPr>
        <w:t>scanner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ou</w:t>
      </w:r>
      <w:r>
        <w:rPr>
          <w:rFonts w:ascii="Arial" w:eastAsia="Arial" w:hAnsi="Arial" w:cs="Arial"/>
        </w:rPr>
        <w:t xml:space="preserve"> </w:t>
      </w:r>
      <w:r w:rsidR="00B356F0">
        <w:rPr>
          <w:rFonts w:ascii="Arial" w:hAnsi="Arial" w:cs="Arial"/>
        </w:rPr>
        <w:t>câmera</w:t>
      </w:r>
      <w:r>
        <w:rPr>
          <w:rFonts w:ascii="Arial" w:hAnsi="Arial" w:cs="Arial"/>
          <w:i/>
          <w:iCs/>
        </w:rPr>
        <w:t>.</w:t>
      </w:r>
    </w:p>
    <w:p w:rsidR="00B23ACE" w:rsidRDefault="00B23AC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fazer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dissertação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elementos</w:t>
      </w:r>
      <w:r>
        <w:rPr>
          <w:rFonts w:ascii="Arial" w:eastAsia="Arial" w:hAnsi="Arial" w:cs="Arial"/>
        </w:rPr>
        <w:t xml:space="preserve"> utilizados no desenvolvimento do projeto </w:t>
      </w:r>
      <w:r>
        <w:rPr>
          <w:rFonts w:ascii="Arial" w:hAnsi="Arial" w:cs="Arial"/>
        </w:rPr>
        <w:t>acima,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discutir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interdisciplinaridade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envolvida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mesmo.</w:t>
      </w:r>
    </w:p>
    <w:p w:rsidR="00B23ACE" w:rsidRDefault="00B23ACE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nível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refinamento,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funcionalidade,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tratamento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erros,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funções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extras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relatórios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adicionais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implementados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sistema,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impacto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final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trabalho.</w:t>
      </w:r>
      <w:r>
        <w:rPr>
          <w:rFonts w:ascii="Arial" w:eastAsia="Arial" w:hAnsi="Arial" w:cs="Arial"/>
        </w:rPr>
        <w:t xml:space="preserve"> </w:t>
      </w:r>
    </w:p>
    <w:p w:rsidR="00B23ACE" w:rsidRDefault="00B23AC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atribuída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configura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nota</w:t>
      </w:r>
      <w:r>
        <w:rPr>
          <w:rFonts w:ascii="Arial" w:eastAsia="Arial" w:hAnsi="Arial" w:cs="Arial"/>
        </w:rPr>
        <w:t xml:space="preserve"> </w:t>
      </w:r>
      <w:r w:rsidR="007F2632">
        <w:rPr>
          <w:rFonts w:ascii="Arial" w:hAnsi="Arial" w:cs="Arial"/>
        </w:rPr>
        <w:t>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APS</w:t>
      </w:r>
      <w:r w:rsidR="007F2632">
        <w:rPr>
          <w:rFonts w:ascii="Arial" w:hAnsi="Arial" w:cs="Arial"/>
        </w:rPr>
        <w:t>.</w:t>
      </w:r>
    </w:p>
    <w:p w:rsidR="00B23ACE" w:rsidRDefault="00B23ACE" w:rsidP="00FC3852">
      <w:pPr>
        <w:pageBreakBefore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APRESENTAÇÃO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composto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diferente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dependerá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aprovação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do(a)</w:t>
      </w:r>
      <w:r>
        <w:rPr>
          <w:rFonts w:ascii="Arial" w:eastAsia="Arial" w:hAnsi="Arial" w:cs="Arial"/>
        </w:rPr>
        <w:t xml:space="preserve"> c</w:t>
      </w:r>
      <w:r>
        <w:rPr>
          <w:rFonts w:ascii="Arial" w:hAnsi="Arial" w:cs="Arial"/>
        </w:rPr>
        <w:t>oordenador(a)</w:t>
      </w:r>
      <w:r>
        <w:rPr>
          <w:rFonts w:ascii="Arial" w:eastAsia="Arial" w:hAnsi="Arial" w:cs="Arial"/>
        </w:rPr>
        <w:t xml:space="preserve"> a</w:t>
      </w:r>
      <w:r>
        <w:rPr>
          <w:rFonts w:ascii="Arial" w:hAnsi="Arial" w:cs="Arial"/>
        </w:rPr>
        <w:t>uxiliar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campus.</w:t>
      </w:r>
    </w:p>
    <w:p w:rsidR="00B23ACE" w:rsidRDefault="00B23ACE">
      <w:pPr>
        <w:spacing w:line="360" w:lineRule="auto"/>
        <w:ind w:left="720"/>
        <w:jc w:val="both"/>
        <w:rPr>
          <w:rFonts w:ascii="Arial" w:hAnsi="Arial" w:cs="Arial"/>
        </w:rPr>
      </w:pPr>
    </w:p>
    <w:p w:rsidR="00B23ACE" w:rsidRDefault="00B23ACE">
      <w:pPr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etapas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escritas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espaçamento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1,5,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esquerda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A4,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encadernado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(espiral)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capa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transparente.</w:t>
      </w:r>
      <w:r>
        <w:rPr>
          <w:rFonts w:ascii="Arial" w:eastAsia="Arial" w:hAnsi="Arial" w:cs="Arial"/>
        </w:rPr>
        <w:t xml:space="preserve"> </w:t>
      </w:r>
    </w:p>
    <w:p w:rsidR="00B23ACE" w:rsidRDefault="00B23ACE">
      <w:pPr>
        <w:spacing w:line="360" w:lineRule="auto"/>
        <w:ind w:left="720"/>
        <w:jc w:val="both"/>
        <w:rPr>
          <w:rFonts w:ascii="Arial" w:hAnsi="Arial" w:cs="Arial"/>
        </w:rPr>
      </w:pPr>
    </w:p>
    <w:p w:rsidR="00B23ACE" w:rsidRDefault="00B23A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Limites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B23ACE" w:rsidRDefault="00B23ACE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Objetivo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trabalho: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B23ACE" w:rsidRDefault="00B23ACE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Introdução: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B23ACE" w:rsidRDefault="00B23ACE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u w:val="single"/>
        </w:rPr>
        <w:t xml:space="preserve">Fundamentos das principais técnicas </w:t>
      </w:r>
      <w:r w:rsidR="000A3E8E">
        <w:rPr>
          <w:rFonts w:ascii="Arial" w:eastAsia="Arial" w:hAnsi="Arial" w:cs="Arial"/>
          <w:u w:val="single"/>
        </w:rPr>
        <w:t>biométricas</w:t>
      </w:r>
      <w:r>
        <w:rPr>
          <w:rFonts w:ascii="Arial" w:eastAsia="Arial" w:hAnsi="Arial" w:cs="Arial"/>
          <w:u w:val="single"/>
        </w:rPr>
        <w:t xml:space="preserve"> (conceitos </w:t>
      </w:r>
      <w:r>
        <w:rPr>
          <w:rFonts w:ascii="Arial" w:hAnsi="Arial" w:cs="Arial"/>
          <w:u w:val="single"/>
        </w:rPr>
        <w:t>gerais)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B23ACE" w:rsidRDefault="00B23ACE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desenvolvimento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aplicação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B23ACE" w:rsidRDefault="00B23ACE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Projeto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(estrutura)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programa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B23ACE" w:rsidRDefault="00B23ACE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Relatório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com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linhas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código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B23ACE" w:rsidRDefault="00B23ACE">
      <w:pPr>
        <w:spacing w:line="360" w:lineRule="auto"/>
        <w:ind w:left="720"/>
        <w:jc w:val="both"/>
        <w:rPr>
          <w:rFonts w:ascii="Arial" w:hAnsi="Arial" w:cs="Arial"/>
        </w:rPr>
      </w:pPr>
    </w:p>
    <w:p w:rsidR="00B23ACE" w:rsidRDefault="00B23A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padrão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“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” </w:t>
      </w:r>
      <w:r>
        <w:rPr>
          <w:rFonts w:ascii="Arial" w:hAnsi="Arial" w:cs="Arial"/>
        </w:rPr>
        <w:t>ilustrando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cronologicamente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itens,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orientação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professor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atividade.</w:t>
      </w:r>
    </w:p>
    <w:p w:rsidR="00B23ACE" w:rsidRDefault="00B23ACE">
      <w:pPr>
        <w:spacing w:line="360" w:lineRule="auto"/>
        <w:ind w:left="360"/>
        <w:jc w:val="both"/>
        <w:rPr>
          <w:rFonts w:ascii="Arial" w:hAnsi="Arial" w:cs="Arial"/>
        </w:rPr>
      </w:pPr>
    </w:p>
    <w:p w:rsidR="00B23ACE" w:rsidRDefault="00B23A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Estrutura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trabalho:</w:t>
      </w:r>
    </w:p>
    <w:p w:rsidR="00B23ACE" w:rsidRDefault="00B23ACE">
      <w:pPr>
        <w:jc w:val="both"/>
        <w:rPr>
          <w:rFonts w:ascii="Arial" w:hAnsi="Arial" w:cs="Arial"/>
        </w:rPr>
      </w:pPr>
    </w:p>
    <w:p w:rsidR="00B23ACE" w:rsidRDefault="00B23ACE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identificando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(nome/RA</w:t>
      </w:r>
      <w:proofErr w:type="gramStart"/>
      <w:r>
        <w:rPr>
          <w:rFonts w:ascii="Arial" w:hAnsi="Arial" w:cs="Arial"/>
        </w:rPr>
        <w:t>)</w:t>
      </w:r>
      <w:proofErr w:type="gramEnd"/>
    </w:p>
    <w:p w:rsidR="00B23ACE" w:rsidRDefault="00B23ACE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</w:p>
    <w:p w:rsidR="00B23ACE" w:rsidRDefault="00B23ACE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motivação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</w:p>
    <w:p w:rsidR="00B23ACE" w:rsidRDefault="00B23ACE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Introdução</w:t>
      </w:r>
    </w:p>
    <w:p w:rsidR="00B23ACE" w:rsidRDefault="00B23ACE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Fundamentos das principais técnicas </w:t>
      </w:r>
      <w:proofErr w:type="spellStart"/>
      <w:r>
        <w:rPr>
          <w:rFonts w:ascii="Arial" w:eastAsia="Arial" w:hAnsi="Arial" w:cs="Arial"/>
        </w:rPr>
        <w:t>biometricas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(conceitos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gerais)</w:t>
      </w:r>
    </w:p>
    <w:p w:rsidR="00B23ACE" w:rsidRDefault="00B23ACE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desenvolvimento</w:t>
      </w:r>
      <w:r>
        <w:rPr>
          <w:rFonts w:ascii="Arial" w:eastAsia="Arial" w:hAnsi="Arial" w:cs="Arial"/>
        </w:rPr>
        <w:t xml:space="preserve"> da aplicação </w:t>
      </w:r>
      <w:r>
        <w:rPr>
          <w:rFonts w:ascii="Arial" w:hAnsi="Arial" w:cs="Arial"/>
        </w:rPr>
        <w:t>(elementos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ferramentas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utilizadas)</w:t>
      </w:r>
    </w:p>
    <w:p w:rsidR="00B23ACE" w:rsidRDefault="00B23ACE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(estrutura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módulos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desenvolvidos)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</w:p>
    <w:p w:rsidR="00B23ACE" w:rsidRDefault="00B23ACE">
      <w:pPr>
        <w:numPr>
          <w:ilvl w:val="1"/>
          <w:numId w:val="2"/>
        </w:numPr>
        <w:tabs>
          <w:tab w:val="left" w:pos="900"/>
        </w:tabs>
        <w:spacing w:line="36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Relatório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linhas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código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</w:t>
      </w:r>
      <w:bookmarkStart w:id="1" w:name="_GoBack"/>
      <w:bookmarkEnd w:id="1"/>
      <w:r>
        <w:rPr>
          <w:rFonts w:ascii="Arial" w:hAnsi="Arial" w:cs="Arial"/>
        </w:rPr>
        <w:t>grama</w:t>
      </w:r>
    </w:p>
    <w:p w:rsidR="00B23ACE" w:rsidRDefault="00B23ACE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iCs/>
        </w:rPr>
        <w:t>programa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computador,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extras.</w:t>
      </w:r>
    </w:p>
    <w:p w:rsidR="00B23ACE" w:rsidRDefault="00B23ACE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Bibliografia</w:t>
      </w:r>
    </w:p>
    <w:p w:rsidR="00B23ACE" w:rsidRDefault="00B23ACE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MODELO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FICHA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ATIVIDADES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PRÁTICAS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SUPERVISIONADAS</w:t>
      </w: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spacing w:line="360" w:lineRule="auto"/>
        <w:jc w:val="both"/>
        <w:rPr>
          <w:rFonts w:ascii="Arial" w:hAnsi="Arial" w:cs="Arial"/>
        </w:rPr>
      </w:pPr>
    </w:p>
    <w:p w:rsidR="00B23ACE" w:rsidRDefault="00B23ACE">
      <w:pPr>
        <w:sectPr w:rsidR="00B23ACE">
          <w:footerReference w:type="default" r:id="rId9"/>
          <w:pgSz w:w="11906" w:h="16838"/>
          <w:pgMar w:top="1418" w:right="1418" w:bottom="1418" w:left="1418" w:header="720" w:footer="709" w:gutter="0"/>
          <w:cols w:space="720"/>
          <w:docGrid w:linePitch="360"/>
        </w:sectPr>
      </w:pPr>
    </w:p>
    <w:p w:rsidR="00B23ACE" w:rsidRDefault="00692DDB">
      <w:pPr>
        <w:spacing w:line="360" w:lineRule="auto"/>
        <w:jc w:val="center"/>
      </w:pPr>
      <w:r>
        <w:object w:dxaOrig="14039" w:dyaOrig="1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516.75pt" o:ole="" o:bordertopcolor="this" o:borderleftcolor="this" o:borderbottomcolor="this" o:borderrightcolor="this" filled="t">
            <v:fill color2="black"/>
            <v:imagedata r:id="rId10" o:title=""/>
            <w10:bordertop space="4"/>
            <w10:borderleft space="7"/>
            <w10:borderbottom space="4"/>
            <w10:borderright space="7"/>
          </v:shape>
          <o:OLEObject Type="Embed" ProgID="Excel.Sheet.8" ShapeID="_x0000_i1025" DrawAspect="Content" ObjectID="_1418044952" r:id="rId11"/>
        </w:object>
      </w:r>
    </w:p>
    <w:sectPr w:rsidR="00B23ACE">
      <w:footerReference w:type="default" r:id="rId12"/>
      <w:pgSz w:w="16838" w:h="11906" w:orient="landscape"/>
      <w:pgMar w:top="284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CD3" w:rsidRDefault="00DB2CD3">
      <w:r>
        <w:separator/>
      </w:r>
    </w:p>
  </w:endnote>
  <w:endnote w:type="continuationSeparator" w:id="0">
    <w:p w:rsidR="00DB2CD3" w:rsidRDefault="00D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CE" w:rsidRDefault="00B23AC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CE" w:rsidRDefault="00B23AC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CD3" w:rsidRDefault="00DB2CD3">
      <w:r>
        <w:separator/>
      </w:r>
    </w:p>
  </w:footnote>
  <w:footnote w:type="continuationSeparator" w:id="0">
    <w:p w:rsidR="00DB2CD3" w:rsidRDefault="00DB2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54"/>
    <w:rsid w:val="000A3E8E"/>
    <w:rsid w:val="000A6F47"/>
    <w:rsid w:val="0017328A"/>
    <w:rsid w:val="001A240C"/>
    <w:rsid w:val="001B02CC"/>
    <w:rsid w:val="00255E54"/>
    <w:rsid w:val="00544EEC"/>
    <w:rsid w:val="00591C5E"/>
    <w:rsid w:val="006537E4"/>
    <w:rsid w:val="00692DDB"/>
    <w:rsid w:val="006D55B9"/>
    <w:rsid w:val="007F2632"/>
    <w:rsid w:val="00802B4B"/>
    <w:rsid w:val="009A1E37"/>
    <w:rsid w:val="00A139BE"/>
    <w:rsid w:val="00B23ACE"/>
    <w:rsid w:val="00B356F0"/>
    <w:rsid w:val="00B57040"/>
    <w:rsid w:val="00BA0F3B"/>
    <w:rsid w:val="00BA21C5"/>
    <w:rsid w:val="00D84098"/>
    <w:rsid w:val="00DB2CD3"/>
    <w:rsid w:val="00E43609"/>
    <w:rsid w:val="00EB15C3"/>
    <w:rsid w:val="00FC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D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DDB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D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DD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INTEGRADO – 1º SEMESTRE – ENGENHARIA BÁSICO</vt:lpstr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INTEGRADO – 1º SEMESTRE – ENGENHARIA BÁSICO</dc:title>
  <dc:subject/>
  <dc:creator>professores</dc:creator>
  <cp:keywords/>
  <cp:lastModifiedBy>ARTHUR F. ARNOLD BATTAGLIA</cp:lastModifiedBy>
  <cp:revision>2</cp:revision>
  <cp:lastPrinted>2012-12-04T15:24:00Z</cp:lastPrinted>
  <dcterms:created xsi:type="dcterms:W3CDTF">2012-12-26T18:36:00Z</dcterms:created>
  <dcterms:modified xsi:type="dcterms:W3CDTF">2012-12-26T18:36:00Z</dcterms:modified>
</cp:coreProperties>
</file>