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A591A" w:rsidRDefault="00057110">
      <w:pPr>
        <w:spacing w:line="360" w:lineRule="auto"/>
        <w:jc w:val="both"/>
        <w:rPr>
          <w:rFonts w:ascii="Tahoma" w:hAnsi="Tahoma" w:cs="Tahoma"/>
          <w:sz w:val="48"/>
          <w:szCs w:val="48"/>
        </w:rPr>
      </w:pPr>
      <w:bookmarkStart w:id="0" w:name="OLE_LINK1"/>
      <w:r>
        <w:rPr>
          <w:noProof/>
          <w:lang w:eastAsia="pt-BR"/>
        </w:rPr>
        <w:drawing>
          <wp:inline distT="0" distB="0" distL="0" distR="0" wp14:anchorId="0C10CD14" wp14:editId="7B983F5F">
            <wp:extent cx="1600200" cy="4762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 cmpd="sng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bookmarkEnd w:id="0"/>
      <w:r w:rsidR="00D73B0D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-528955</wp:posOffset>
                </wp:positionV>
                <wp:extent cx="6743700" cy="9591675"/>
                <wp:effectExtent l="38100" t="33020" r="38100" b="3365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9591675"/>
                        </a:xfrm>
                        <a:prstGeom prst="rect">
                          <a:avLst/>
                        </a:prstGeom>
                        <a:noFill/>
                        <a:ln w="57240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-34.5pt;margin-top:-41.65pt;width:531pt;height:755.2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" filled="f" strokecolor="#548dd4" strokeweight="1.59mm"/>
            </w:pict>
          </mc:Fallback>
        </mc:AlternateContent>
      </w:r>
      <w:r w:rsidR="005C7FD9">
        <w:t xml:space="preserve">     </w:t>
      </w:r>
    </w:p>
    <w:p w:rsidR="009A591A" w:rsidRDefault="009A591A">
      <w:pPr>
        <w:jc w:val="center"/>
        <w:rPr>
          <w:rFonts w:ascii="Tahoma" w:hAnsi="Tahoma" w:cs="Tahoma"/>
          <w:sz w:val="52"/>
        </w:rPr>
      </w:pPr>
    </w:p>
    <w:p w:rsidR="00057110" w:rsidRDefault="00057110">
      <w:pPr>
        <w:jc w:val="center"/>
        <w:rPr>
          <w:rFonts w:ascii="Tahoma" w:hAnsi="Tahoma" w:cs="Tahoma"/>
          <w:sz w:val="52"/>
        </w:rPr>
      </w:pPr>
    </w:p>
    <w:p w:rsidR="00057110" w:rsidRDefault="00057110">
      <w:pPr>
        <w:jc w:val="center"/>
        <w:rPr>
          <w:rFonts w:ascii="Tahoma" w:hAnsi="Tahoma" w:cs="Tahoma"/>
          <w:sz w:val="52"/>
        </w:rPr>
      </w:pPr>
    </w:p>
    <w:p w:rsidR="009A591A" w:rsidRDefault="00057110">
      <w:pPr>
        <w:pStyle w:val="Ttulo6"/>
      </w:pPr>
      <w:r>
        <w:rPr>
          <w:lang w:val="pt-BR"/>
        </w:rPr>
        <w:t xml:space="preserve">7º/8º </w:t>
      </w:r>
      <w:r w:rsidR="005C7FD9">
        <w:t>Ciência</w:t>
      </w:r>
      <w:r w:rsidR="005C7FD9">
        <w:rPr>
          <w:rFonts w:eastAsia="Tahoma"/>
        </w:rPr>
        <w:t xml:space="preserve"> </w:t>
      </w:r>
      <w:r w:rsidR="005C7FD9">
        <w:t>da</w:t>
      </w:r>
      <w:r w:rsidR="005C7FD9">
        <w:rPr>
          <w:rFonts w:eastAsia="Tahoma"/>
        </w:rPr>
        <w:t xml:space="preserve"> </w:t>
      </w:r>
      <w:r w:rsidR="005C7FD9">
        <w:t>Computação</w:t>
      </w:r>
      <w:r w:rsidR="005C7FD9">
        <w:rPr>
          <w:rFonts w:eastAsia="Tahoma"/>
        </w:rPr>
        <w:t xml:space="preserve"> </w:t>
      </w:r>
      <w:r w:rsidR="005C7FD9">
        <w:t>(CC)</w:t>
      </w:r>
    </w:p>
    <w:p w:rsidR="00057110" w:rsidRDefault="00057110" w:rsidP="00057110">
      <w:pPr>
        <w:jc w:val="center"/>
        <w:rPr>
          <w:rFonts w:ascii="Tahoma" w:hAnsi="Tahoma" w:cs="Tahoma"/>
          <w:sz w:val="52"/>
        </w:rPr>
      </w:pPr>
    </w:p>
    <w:p w:rsidR="00057110" w:rsidRDefault="00057110" w:rsidP="00057110">
      <w:pPr>
        <w:jc w:val="center"/>
        <w:rPr>
          <w:rFonts w:ascii="Tahoma" w:hAnsi="Tahoma" w:cs="Tahoma"/>
          <w:sz w:val="52"/>
        </w:rPr>
      </w:pPr>
    </w:p>
    <w:p w:rsidR="00057110" w:rsidRDefault="00057110" w:rsidP="00057110">
      <w:pPr>
        <w:jc w:val="center"/>
        <w:rPr>
          <w:rFonts w:ascii="Tahoma" w:hAnsi="Tahoma" w:cs="Tahoma"/>
          <w:sz w:val="52"/>
        </w:rPr>
      </w:pPr>
    </w:p>
    <w:p w:rsidR="00057110" w:rsidRDefault="00057110" w:rsidP="00057110">
      <w:pPr>
        <w:jc w:val="center"/>
        <w:rPr>
          <w:rFonts w:ascii="Tahoma" w:hAnsi="Tahoma" w:cs="Tahoma"/>
          <w:sz w:val="52"/>
        </w:rPr>
      </w:pPr>
    </w:p>
    <w:p w:rsidR="00057110" w:rsidRDefault="00057110" w:rsidP="00057110">
      <w:pPr>
        <w:jc w:val="center"/>
        <w:rPr>
          <w:rFonts w:ascii="Tahoma" w:hAnsi="Tahoma" w:cs="Tahoma"/>
          <w:sz w:val="52"/>
        </w:rPr>
      </w:pPr>
    </w:p>
    <w:p w:rsidR="00057110" w:rsidRPr="00537A7F" w:rsidRDefault="00057110" w:rsidP="00057110">
      <w:pPr>
        <w:pStyle w:val="Ttulo2"/>
        <w:rPr>
          <w:rFonts w:ascii="Tahoma" w:hAnsi="Tahoma" w:cs="Tahoma"/>
          <w:color w:val="102640"/>
          <w:sz w:val="46"/>
          <w:szCs w:val="46"/>
          <w:u w:val="single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Orientações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</w:t>
      </w:r>
      <w:r w:rsidRPr="00564478">
        <w:rPr>
          <w:rFonts w:ascii="Tahoma" w:hAnsi="Tahoma" w:cs="Tahoma"/>
          <w:color w:val="102640"/>
          <w:sz w:val="46"/>
          <w:szCs w:val="46"/>
        </w:rPr>
        <w:t>para</w:t>
      </w:r>
      <w:r w:rsidRPr="00564478">
        <w:rPr>
          <w:rFonts w:ascii="Tahoma" w:eastAsia="Tahoma" w:hAnsi="Tahoma" w:cs="Tahoma"/>
          <w:color w:val="102640"/>
          <w:sz w:val="46"/>
          <w:szCs w:val="46"/>
        </w:rPr>
        <w:t xml:space="preserve"> a disciplina de</w:t>
      </w:r>
      <w:r w:rsidRPr="00537A7F">
        <w:rPr>
          <w:rFonts w:ascii="Tahoma" w:eastAsia="Tahoma" w:hAnsi="Tahoma" w:cs="Tahoma"/>
          <w:color w:val="102640"/>
          <w:sz w:val="46"/>
          <w:szCs w:val="46"/>
          <w:u w:val="single"/>
        </w:rPr>
        <w:t xml:space="preserve"> Atividades Práticas Supervisionadas</w:t>
      </w:r>
    </w:p>
    <w:p w:rsidR="00057110" w:rsidRPr="00564478" w:rsidRDefault="00057110" w:rsidP="00057110">
      <w:pPr>
        <w:pStyle w:val="Ttulo2"/>
        <w:rPr>
          <w:rFonts w:ascii="Tahoma" w:hAnsi="Tahoma" w:cs="Tahoma"/>
          <w:color w:val="102640"/>
          <w:sz w:val="46"/>
          <w:szCs w:val="46"/>
        </w:rPr>
      </w:pPr>
      <w:r w:rsidRPr="00564478">
        <w:rPr>
          <w:rFonts w:ascii="Tahoma" w:hAnsi="Tahoma" w:cs="Tahoma"/>
          <w:color w:val="102640"/>
          <w:sz w:val="46"/>
          <w:szCs w:val="46"/>
        </w:rPr>
        <w:t>201</w:t>
      </w:r>
      <w:r w:rsidR="00A35420">
        <w:rPr>
          <w:rFonts w:ascii="Tahoma" w:hAnsi="Tahoma" w:cs="Tahoma"/>
          <w:color w:val="102640"/>
          <w:sz w:val="46"/>
          <w:szCs w:val="46"/>
          <w:lang w:val="pt-BR"/>
        </w:rPr>
        <w:t>3</w:t>
      </w:r>
    </w:p>
    <w:p w:rsidR="009A591A" w:rsidRDefault="009A591A">
      <w:pPr>
        <w:rPr>
          <w:color w:val="102640"/>
        </w:rPr>
      </w:pPr>
    </w:p>
    <w:p w:rsidR="00057110" w:rsidRDefault="00057110">
      <w:pPr>
        <w:rPr>
          <w:color w:val="102640"/>
        </w:rPr>
      </w:pPr>
    </w:p>
    <w:p w:rsidR="00057110" w:rsidRDefault="00057110">
      <w:pPr>
        <w:rPr>
          <w:color w:val="102640"/>
        </w:rPr>
      </w:pPr>
    </w:p>
    <w:p w:rsidR="00057110" w:rsidRDefault="00057110">
      <w:pPr>
        <w:rPr>
          <w:color w:val="102640"/>
        </w:rPr>
      </w:pPr>
    </w:p>
    <w:p w:rsidR="009A591A" w:rsidRDefault="009A591A">
      <w:pPr>
        <w:rPr>
          <w:color w:val="102640"/>
        </w:rPr>
      </w:pPr>
    </w:p>
    <w:p w:rsidR="009A591A" w:rsidRDefault="009A591A">
      <w:pPr>
        <w:rPr>
          <w:color w:val="102640"/>
        </w:rPr>
      </w:pPr>
    </w:p>
    <w:p w:rsidR="009A591A" w:rsidRDefault="009A591A">
      <w:pPr>
        <w:rPr>
          <w:color w:val="102640"/>
        </w:rPr>
      </w:pPr>
    </w:p>
    <w:p w:rsidR="009A591A" w:rsidRDefault="009A591A">
      <w:pPr>
        <w:rPr>
          <w:color w:val="102640"/>
        </w:rPr>
      </w:pPr>
    </w:p>
    <w:p w:rsidR="009A591A" w:rsidRDefault="005C7FD9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TEMA</w:t>
      </w:r>
    </w:p>
    <w:p w:rsidR="009A591A" w:rsidRDefault="005C7FD9">
      <w:pPr>
        <w:numPr>
          <w:ilvl w:val="0"/>
          <w:numId w:val="3"/>
        </w:numPr>
        <w:spacing w:line="480" w:lineRule="auto"/>
        <w:rPr>
          <w:rFonts w:ascii="Tahoma" w:hAnsi="Tahoma" w:cs="Tahoma"/>
          <w:color w:val="102640"/>
          <w:sz w:val="32"/>
        </w:rPr>
      </w:pPr>
      <w:r>
        <w:rPr>
          <w:rFonts w:ascii="Tahoma" w:hAnsi="Tahoma" w:cs="Tahoma"/>
          <w:color w:val="102640"/>
          <w:sz w:val="32"/>
        </w:rPr>
        <w:t>PROPOSTA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9A591A" w:rsidRDefault="005C7FD9">
      <w:pPr>
        <w:numPr>
          <w:ilvl w:val="0"/>
          <w:numId w:val="3"/>
        </w:numPr>
        <w:spacing w:line="480" w:lineRule="auto"/>
        <w:rPr>
          <w:rFonts w:ascii="Arial" w:hAnsi="Arial" w:cs="Arial"/>
          <w:b/>
          <w:color w:val="CC0099"/>
        </w:rPr>
      </w:pPr>
      <w:r>
        <w:rPr>
          <w:rFonts w:ascii="Tahoma" w:hAnsi="Tahoma" w:cs="Tahoma"/>
          <w:color w:val="102640"/>
          <w:sz w:val="32"/>
        </w:rPr>
        <w:t>APRESENTAÇÃO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DO</w:t>
      </w:r>
      <w:r>
        <w:rPr>
          <w:rFonts w:ascii="Tahoma" w:eastAsia="Tahoma" w:hAnsi="Tahoma" w:cs="Tahoma"/>
          <w:color w:val="102640"/>
          <w:sz w:val="32"/>
        </w:rPr>
        <w:t xml:space="preserve"> </w:t>
      </w:r>
      <w:r>
        <w:rPr>
          <w:rFonts w:ascii="Tahoma" w:hAnsi="Tahoma" w:cs="Tahoma"/>
          <w:color w:val="102640"/>
          <w:sz w:val="32"/>
        </w:rPr>
        <w:t>TRABALHO</w:t>
      </w:r>
    </w:p>
    <w:p w:rsidR="009A591A" w:rsidRDefault="009A591A">
      <w:pPr>
        <w:spacing w:line="360" w:lineRule="auto"/>
        <w:jc w:val="both"/>
        <w:rPr>
          <w:rFonts w:ascii="Arial" w:hAnsi="Arial" w:cs="Arial"/>
          <w:b/>
          <w:color w:val="CC0099"/>
        </w:rPr>
      </w:pPr>
    </w:p>
    <w:p w:rsidR="009A591A" w:rsidRDefault="005C7FD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Atividades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Práticas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Supervisionadas</w:t>
      </w:r>
      <w:r>
        <w:rPr>
          <w:rFonts w:ascii="Arial" w:eastAsia="Arial" w:hAnsi="Arial" w:cs="Arial"/>
          <w:b/>
          <w:sz w:val="28"/>
          <w:szCs w:val="28"/>
          <w:u w:val="single"/>
        </w:rPr>
        <w:t xml:space="preserve"> </w:t>
      </w:r>
      <w:r w:rsidR="00F21CC1">
        <w:rPr>
          <w:rFonts w:ascii="Arial" w:eastAsia="Arial" w:hAnsi="Arial" w:cs="Arial"/>
          <w:b/>
          <w:sz w:val="28"/>
          <w:szCs w:val="28"/>
          <w:u w:val="single"/>
        </w:rPr>
        <w:t>(APS)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5C7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TEMA:</w:t>
      </w:r>
      <w:r>
        <w:rPr>
          <w:rFonts w:ascii="Arial" w:eastAsia="Arial" w:hAnsi="Arial" w:cs="Arial"/>
          <w:b/>
        </w:rPr>
        <w:t xml:space="preserve"> 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5C7FD9">
      <w:pPr>
        <w:suppressAutoHyphens w:val="0"/>
        <w:autoSpaceDE w:val="0"/>
        <w:jc w:val="center"/>
        <w:rPr>
          <w:rFonts w:ascii="Arial" w:hAnsi="Arial" w:cs="Arial"/>
          <w:b/>
        </w:rPr>
      </w:pPr>
      <w:r>
        <w:rPr>
          <w:rFonts w:ascii="Arial" w:eastAsia="Arial" w:hAnsi="Arial" w:cs="Arial"/>
          <w:b/>
          <w:caps/>
        </w:rPr>
        <w:t>“</w:t>
      </w:r>
      <w:r>
        <w:rPr>
          <w:rFonts w:ascii="Arial" w:hAnsi="Arial" w:cs="Arial"/>
          <w:b/>
          <w:caps/>
          <w:lang w:eastAsia="pt-BR"/>
        </w:rPr>
        <w:t>Desenvolvimento de uma aplicação de sistema distribuído para dispositivo móvel</w:t>
      </w:r>
      <w:r>
        <w:rPr>
          <w:rFonts w:ascii="Arial" w:eastAsia="Arial" w:hAnsi="Arial" w:cs="Arial"/>
          <w:b/>
          <w:caps/>
        </w:rPr>
        <w:t>”</w:t>
      </w:r>
    </w:p>
    <w:p w:rsidR="009A591A" w:rsidRDefault="009A591A">
      <w:pPr>
        <w:spacing w:line="360" w:lineRule="auto"/>
        <w:jc w:val="center"/>
        <w:rPr>
          <w:rFonts w:ascii="Arial" w:hAnsi="Arial" w:cs="Arial"/>
          <w:b/>
        </w:rPr>
      </w:pPr>
    </w:p>
    <w:p w:rsidR="009A591A" w:rsidRDefault="005C7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PROPOSTA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5C7FD9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constituídas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seguinte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forma: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B9755A" w:rsidRDefault="00B9755A" w:rsidP="00B9755A">
      <w:pPr>
        <w:spacing w:line="360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Pede-se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desenvolvam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aplicação baseada em sistemas distribuídos para um dispositivo móvel</w:t>
      </w:r>
      <w:r>
        <w:rPr>
          <w:rFonts w:ascii="Arial" w:eastAsia="Arial" w:hAnsi="Arial" w:cs="Arial"/>
        </w:rPr>
        <w:t>. A funcionalidade que a aplicação deverá implementar será relativa ao gerenciamento de informações ambientais urban</w:t>
      </w:r>
      <w:r w:rsidR="00860BB8">
        <w:rPr>
          <w:rFonts w:ascii="Arial" w:eastAsia="Arial" w:hAnsi="Arial" w:cs="Arial"/>
        </w:rPr>
        <w:t xml:space="preserve">as, tais como: </w:t>
      </w:r>
      <w:r w:rsidR="00E17AC3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 xml:space="preserve">oluição do ar; </w:t>
      </w:r>
      <w:r w:rsidR="00E17AC3">
        <w:rPr>
          <w:rFonts w:ascii="Arial" w:eastAsia="Arial" w:hAnsi="Arial" w:cs="Arial"/>
        </w:rPr>
        <w:t>t</w:t>
      </w:r>
      <w:r>
        <w:rPr>
          <w:rFonts w:ascii="Arial" w:eastAsia="Arial" w:hAnsi="Arial" w:cs="Arial"/>
        </w:rPr>
        <w:t xml:space="preserve">rânsito (inclusive transportes públicos), </w:t>
      </w:r>
      <w:r w:rsidR="00E17AC3"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reas de alagamento e inundações; </w:t>
      </w:r>
      <w:r w:rsidR="00E17AC3">
        <w:rPr>
          <w:rFonts w:ascii="Arial" w:eastAsia="Arial" w:hAnsi="Arial" w:cs="Arial"/>
        </w:rPr>
        <w:t>i</w:t>
      </w:r>
      <w:r>
        <w:rPr>
          <w:rFonts w:ascii="Arial" w:eastAsia="Arial" w:hAnsi="Arial" w:cs="Arial"/>
        </w:rPr>
        <w:t xml:space="preserve">nvasões das áreas de mananciais; </w:t>
      </w:r>
      <w:r w:rsidR="00E17AC3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esmatamento; </w:t>
      </w:r>
      <w:r w:rsidR="00E17AC3">
        <w:rPr>
          <w:rFonts w:ascii="Arial" w:eastAsia="Arial" w:hAnsi="Arial" w:cs="Arial"/>
        </w:rPr>
        <w:t>i</w:t>
      </w:r>
      <w:bookmarkStart w:id="1" w:name="_GoBack"/>
      <w:bookmarkEnd w:id="1"/>
      <w:r>
        <w:rPr>
          <w:rFonts w:ascii="Arial" w:eastAsia="Arial" w:hAnsi="Arial" w:cs="Arial"/>
        </w:rPr>
        <w:t>nversão térmica, entre outras. A proposta deve ser submetida à análise e aprovação do coordenador auxiliar.</w:t>
      </w:r>
    </w:p>
    <w:p w:rsidR="009A591A" w:rsidRDefault="009A591A">
      <w:pPr>
        <w:pStyle w:val="PargrafodaLista"/>
        <w:ind w:left="0"/>
        <w:rPr>
          <w:rFonts w:ascii="Arial" w:hAnsi="Arial" w:cs="Arial"/>
        </w:rPr>
      </w:pPr>
    </w:p>
    <w:p w:rsidR="009A591A" w:rsidRDefault="005C7FD9">
      <w:pPr>
        <w:pStyle w:val="PargrafodaLista"/>
        <w:ind w:left="0"/>
        <w:rPr>
          <w:rFonts w:ascii="Arial" w:hAnsi="Arial" w:cs="Arial"/>
        </w:rPr>
      </w:pPr>
      <w:r>
        <w:rPr>
          <w:rFonts w:ascii="Arial" w:hAnsi="Arial" w:cs="Arial"/>
        </w:rPr>
        <w:t>Observações:</w:t>
      </w:r>
    </w:p>
    <w:p w:rsidR="009A591A" w:rsidRDefault="009A591A">
      <w:pPr>
        <w:pStyle w:val="PargrafodaLista"/>
        <w:rPr>
          <w:rFonts w:ascii="Arial" w:hAnsi="Arial" w:cs="Arial"/>
        </w:rPr>
      </w:pPr>
    </w:p>
    <w:p w:rsidR="009A591A" w:rsidRDefault="005C7F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Deverá ser escolhida a plataforma e as tecnologias para dispositivos móveis mais adequadas para a </w:t>
      </w:r>
      <w:proofErr w:type="gramStart"/>
      <w:r>
        <w:rPr>
          <w:rFonts w:ascii="Arial" w:hAnsi="Arial" w:cs="Arial"/>
        </w:rPr>
        <w:t>implementação</w:t>
      </w:r>
      <w:proofErr w:type="gramEnd"/>
      <w:r>
        <w:rPr>
          <w:rFonts w:ascii="Arial" w:hAnsi="Arial" w:cs="Arial"/>
        </w:rPr>
        <w:t xml:space="preserve"> do projeto, que poderá ser demonstrado através de um dispositivo portátil ou simulador</w:t>
      </w:r>
      <w:r>
        <w:rPr>
          <w:rFonts w:ascii="Arial" w:hAnsi="Arial" w:cs="Arial"/>
          <w:i/>
          <w:iCs/>
        </w:rPr>
        <w:t>.</w:t>
      </w:r>
    </w:p>
    <w:p w:rsidR="009A591A" w:rsidRDefault="005C7F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fazer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dissertação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sobre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elementos</w:t>
      </w:r>
      <w:r>
        <w:rPr>
          <w:rFonts w:ascii="Arial" w:eastAsia="Arial" w:hAnsi="Arial" w:cs="Arial"/>
        </w:rPr>
        <w:t xml:space="preserve"> utilizados no desenvolvimento do projeto </w:t>
      </w:r>
      <w:r>
        <w:rPr>
          <w:rFonts w:ascii="Arial" w:hAnsi="Arial" w:cs="Arial"/>
        </w:rPr>
        <w:t>acima,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assim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efeito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desse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discutir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interdisciplinaridade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envolvida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mesmo.</w:t>
      </w:r>
    </w:p>
    <w:p w:rsidR="009A591A" w:rsidRPr="00F21CC1" w:rsidRDefault="005C7F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21CC1">
        <w:rPr>
          <w:rFonts w:ascii="Arial" w:hAnsi="Arial" w:cs="Arial"/>
        </w:rPr>
        <w:t>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nível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de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refinamento,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funcionalidade,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tratamento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de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erros,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funções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extras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relatórios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adicionais</w:t>
      </w:r>
      <w:r w:rsidRPr="00F21CC1">
        <w:rPr>
          <w:rFonts w:ascii="Arial" w:eastAsia="Arial" w:hAnsi="Arial" w:cs="Arial"/>
        </w:rPr>
        <w:t xml:space="preserve"> </w:t>
      </w:r>
      <w:proofErr w:type="gramStart"/>
      <w:r w:rsidRPr="00F21CC1">
        <w:rPr>
          <w:rFonts w:ascii="Arial" w:hAnsi="Arial" w:cs="Arial"/>
        </w:rPr>
        <w:t>implementados</w:t>
      </w:r>
      <w:proofErr w:type="gramEnd"/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neste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sistema,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terão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impacto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direto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nota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final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deste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trabalho.</w:t>
      </w:r>
      <w:r w:rsidRPr="00F21CC1">
        <w:rPr>
          <w:rFonts w:ascii="Arial" w:eastAsia="Arial" w:hAnsi="Arial" w:cs="Arial"/>
        </w:rPr>
        <w:t xml:space="preserve"> </w:t>
      </w:r>
    </w:p>
    <w:p w:rsidR="009A591A" w:rsidRPr="00F21CC1" w:rsidRDefault="005C7FD9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</w:rPr>
      </w:pPr>
      <w:r w:rsidRPr="00F21CC1">
        <w:rPr>
          <w:rFonts w:ascii="Arial" w:hAnsi="Arial" w:cs="Arial"/>
        </w:rPr>
        <w:t>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nota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atribuída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ao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trabalho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entregue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configura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a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nota</w:t>
      </w:r>
      <w:r w:rsidRPr="00F21CC1">
        <w:rPr>
          <w:rFonts w:ascii="Arial" w:eastAsia="Arial" w:hAnsi="Arial" w:cs="Arial"/>
        </w:rPr>
        <w:t xml:space="preserve"> </w:t>
      </w:r>
      <w:r w:rsidR="00F21CC1" w:rsidRPr="00F21CC1">
        <w:rPr>
          <w:rFonts w:ascii="Arial" w:hAnsi="Arial" w:cs="Arial"/>
        </w:rPr>
        <w:t>das</w:t>
      </w:r>
      <w:r w:rsidRPr="00F21CC1">
        <w:rPr>
          <w:rFonts w:ascii="Arial" w:eastAsia="Arial" w:hAnsi="Arial" w:cs="Arial"/>
        </w:rPr>
        <w:t xml:space="preserve"> </w:t>
      </w:r>
      <w:r w:rsidRPr="00F21CC1">
        <w:rPr>
          <w:rFonts w:ascii="Arial" w:hAnsi="Arial" w:cs="Arial"/>
        </w:rPr>
        <w:t>APS</w:t>
      </w:r>
      <w:r w:rsidR="00F21CC1" w:rsidRPr="00F21CC1">
        <w:rPr>
          <w:rFonts w:ascii="Arial" w:hAnsi="Arial" w:cs="Arial"/>
        </w:rPr>
        <w:t>.</w:t>
      </w:r>
    </w:p>
    <w:p w:rsidR="009A591A" w:rsidRDefault="005C7FD9" w:rsidP="004A302A">
      <w:pPr>
        <w:pageBreakBefore/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III.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APRESENTAÇÃO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TRABALHO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5C7FD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composto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número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diferente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dependerá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aprovação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do(a)</w:t>
      </w:r>
      <w:r>
        <w:rPr>
          <w:rFonts w:ascii="Arial" w:eastAsia="Arial" w:hAnsi="Arial" w:cs="Arial"/>
        </w:rPr>
        <w:t xml:space="preserve"> c</w:t>
      </w:r>
      <w:r>
        <w:rPr>
          <w:rFonts w:ascii="Arial" w:hAnsi="Arial" w:cs="Arial"/>
        </w:rPr>
        <w:t>oordenador(a)</w:t>
      </w:r>
      <w:r>
        <w:rPr>
          <w:rFonts w:ascii="Arial" w:eastAsia="Arial" w:hAnsi="Arial" w:cs="Arial"/>
        </w:rPr>
        <w:t xml:space="preserve"> a</w:t>
      </w:r>
      <w:r>
        <w:rPr>
          <w:rFonts w:ascii="Arial" w:hAnsi="Arial" w:cs="Arial"/>
        </w:rPr>
        <w:t>uxiliar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campus.</w:t>
      </w:r>
    </w:p>
    <w:p w:rsidR="009A591A" w:rsidRDefault="009A591A">
      <w:pPr>
        <w:spacing w:line="360" w:lineRule="auto"/>
        <w:ind w:left="720"/>
        <w:jc w:val="both"/>
        <w:rPr>
          <w:rFonts w:ascii="Arial" w:hAnsi="Arial" w:cs="Arial"/>
        </w:rPr>
      </w:pPr>
    </w:p>
    <w:p w:rsidR="009A591A" w:rsidRDefault="005C7FD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etapas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escritas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ARIAL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12,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espaçamento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1,5,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direita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margem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esquerda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2,5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cm.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formato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A4,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encadernado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(espiral)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capa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transparente.</w:t>
      </w:r>
      <w:r>
        <w:rPr>
          <w:rFonts w:ascii="Arial" w:eastAsia="Arial" w:hAnsi="Arial" w:cs="Arial"/>
        </w:rPr>
        <w:t xml:space="preserve"> </w:t>
      </w:r>
    </w:p>
    <w:p w:rsidR="009A591A" w:rsidRDefault="009A591A">
      <w:pPr>
        <w:spacing w:line="360" w:lineRule="auto"/>
        <w:ind w:left="720"/>
        <w:jc w:val="both"/>
        <w:rPr>
          <w:rFonts w:ascii="Arial" w:hAnsi="Arial" w:cs="Arial"/>
        </w:rPr>
      </w:pPr>
    </w:p>
    <w:p w:rsidR="009A591A" w:rsidRDefault="005C7FD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Limites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A591A" w:rsidRDefault="005C7FD9">
      <w:pPr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Objetivo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trabalho: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1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A591A" w:rsidRDefault="005C7FD9">
      <w:pPr>
        <w:spacing w:line="360" w:lineRule="auto"/>
        <w:ind w:left="720"/>
        <w:jc w:val="both"/>
        <w:rPr>
          <w:rFonts w:ascii="Arial" w:eastAsia="Arial" w:hAnsi="Arial" w:cs="Arial"/>
          <w:u w:val="single"/>
        </w:rPr>
      </w:pPr>
      <w:r>
        <w:rPr>
          <w:rFonts w:ascii="Arial" w:hAnsi="Arial" w:cs="Arial"/>
          <w:u w:val="single"/>
        </w:rPr>
        <w:t>Introdução:</w:t>
      </w:r>
      <w:r>
        <w:rPr>
          <w:rFonts w:ascii="Arial" w:eastAsia="Arial" w:hAnsi="Arial" w:cs="Arial"/>
          <w:u w:val="single"/>
        </w:rPr>
        <w:t xml:space="preserve">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</w:p>
    <w:p w:rsidR="009A591A" w:rsidRDefault="005C7FD9">
      <w:pPr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Fundamentos das tecnologias para dispositivos móveis escolhidas</w:t>
      </w:r>
      <w:proofErr w:type="gramStart"/>
      <w:r>
        <w:rPr>
          <w:rFonts w:ascii="Arial" w:eastAsia="Arial" w:hAnsi="Arial" w:cs="Arial"/>
          <w:u w:val="single"/>
        </w:rPr>
        <w:t xml:space="preserve">  </w:t>
      </w:r>
      <w:proofErr w:type="gramEnd"/>
      <w:r>
        <w:rPr>
          <w:rFonts w:ascii="Arial" w:eastAsia="Arial" w:hAnsi="Arial" w:cs="Arial"/>
          <w:u w:val="single"/>
        </w:rPr>
        <w:t xml:space="preserve">(conceitos </w:t>
      </w:r>
      <w:r>
        <w:rPr>
          <w:rFonts w:ascii="Arial" w:hAnsi="Arial" w:cs="Arial"/>
          <w:u w:val="single"/>
        </w:rPr>
        <w:t>gerais)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A591A" w:rsidRDefault="005C7FD9">
      <w:pPr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Plano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desenvolvimento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da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aplicação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5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15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A591A" w:rsidRDefault="005C7FD9">
      <w:pPr>
        <w:spacing w:line="360" w:lineRule="auto"/>
        <w:ind w:left="72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Projeto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(estrutura)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programa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mínimo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hAnsi="Arial" w:cs="Arial"/>
        </w:rPr>
        <w:t>3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8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A591A" w:rsidRDefault="005C7FD9">
      <w:pPr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Relatório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com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linhas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de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>código</w:t>
      </w:r>
      <w:r>
        <w:rPr>
          <w:rFonts w:ascii="Arial" w:hAnsi="Arial" w:cs="Arial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máximo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10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páginas.</w:t>
      </w:r>
    </w:p>
    <w:p w:rsidR="009A591A" w:rsidRDefault="009A591A">
      <w:pPr>
        <w:spacing w:line="360" w:lineRule="auto"/>
        <w:ind w:left="720"/>
        <w:jc w:val="both"/>
        <w:rPr>
          <w:rFonts w:ascii="Arial" w:hAnsi="Arial" w:cs="Arial"/>
        </w:rPr>
      </w:pPr>
    </w:p>
    <w:p w:rsidR="009A591A" w:rsidRDefault="005C7FD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deverá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entregue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junto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padrão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“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  <w:r>
        <w:rPr>
          <w:rFonts w:ascii="Arial" w:eastAsia="Arial" w:hAnsi="Arial" w:cs="Arial"/>
        </w:rPr>
        <w:t xml:space="preserve">” </w:t>
      </w:r>
      <w:r>
        <w:rPr>
          <w:rFonts w:ascii="Arial" w:hAnsi="Arial" w:cs="Arial"/>
        </w:rPr>
        <w:t>ilustrando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cronologicamente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cada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itens,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segundo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orientação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professor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supervisor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desta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atividade.</w:t>
      </w:r>
    </w:p>
    <w:p w:rsidR="009A591A" w:rsidRDefault="009A591A">
      <w:pPr>
        <w:spacing w:line="360" w:lineRule="auto"/>
        <w:ind w:left="360"/>
        <w:jc w:val="both"/>
        <w:rPr>
          <w:rFonts w:ascii="Arial" w:hAnsi="Arial" w:cs="Arial"/>
        </w:rPr>
      </w:pPr>
    </w:p>
    <w:p w:rsidR="009A591A" w:rsidRDefault="005C7FD9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trabalho:</w:t>
      </w:r>
    </w:p>
    <w:p w:rsidR="009A591A" w:rsidRDefault="009A591A">
      <w:pPr>
        <w:jc w:val="both"/>
        <w:rPr>
          <w:rFonts w:ascii="Arial" w:hAnsi="Arial" w:cs="Arial"/>
        </w:rPr>
      </w:pP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Capa: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identificando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curso,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tema,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relação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alunos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grupo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(nome/RA</w:t>
      </w:r>
      <w:proofErr w:type="gramStart"/>
      <w:r>
        <w:rPr>
          <w:rFonts w:ascii="Arial" w:hAnsi="Arial" w:cs="Arial"/>
        </w:rPr>
        <w:t>)</w:t>
      </w:r>
      <w:proofErr w:type="gramEnd"/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Índice</w:t>
      </w: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Objetivo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motivação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trabalho</w:t>
      </w: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>Introdução</w:t>
      </w: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Fundamentos das tecnologias para dispositivos móveis</w:t>
      </w:r>
      <w:r>
        <w:rPr>
          <w:rFonts w:ascii="Arial" w:eastAsia="Arial" w:hAnsi="Arial" w:cs="Arial"/>
          <w:u w:val="single"/>
        </w:rPr>
        <w:t xml:space="preserve"> </w:t>
      </w:r>
      <w:r>
        <w:rPr>
          <w:rFonts w:ascii="Arial" w:eastAsia="Arial" w:hAnsi="Arial" w:cs="Arial"/>
        </w:rPr>
        <w:t>escolhidas</w:t>
      </w:r>
      <w:r>
        <w:rPr>
          <w:rFonts w:ascii="Arial" w:hAnsi="Arial" w:cs="Arial"/>
        </w:rPr>
        <w:t xml:space="preserve"> (conceitos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gerais)</w:t>
      </w: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desenvolvimento</w:t>
      </w:r>
      <w:r>
        <w:rPr>
          <w:rFonts w:ascii="Arial" w:eastAsia="Arial" w:hAnsi="Arial" w:cs="Arial"/>
        </w:rPr>
        <w:t xml:space="preserve"> da aplicação </w:t>
      </w:r>
      <w:r>
        <w:rPr>
          <w:rFonts w:ascii="Arial" w:hAnsi="Arial" w:cs="Arial"/>
        </w:rPr>
        <w:t>(elementos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ferramentas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utilizadas)</w:t>
      </w:r>
    </w:p>
    <w:p w:rsidR="009A591A" w:rsidRDefault="005C7FD9">
      <w:pPr>
        <w:numPr>
          <w:ilvl w:val="1"/>
          <w:numId w:val="2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Projeto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(estrutura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módulos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que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serão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desenvolvidos)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9A591A" w:rsidRDefault="005C7FD9">
      <w:pPr>
        <w:numPr>
          <w:ilvl w:val="1"/>
          <w:numId w:val="2"/>
        </w:numPr>
        <w:tabs>
          <w:tab w:val="left" w:pos="900"/>
        </w:tabs>
        <w:spacing w:line="360" w:lineRule="auto"/>
        <w:ind w:left="788" w:hanging="431"/>
        <w:jc w:val="both"/>
        <w:rPr>
          <w:rFonts w:ascii="Arial" w:hAnsi="Arial" w:cs="Arial"/>
        </w:rPr>
      </w:pPr>
      <w:r>
        <w:rPr>
          <w:rFonts w:ascii="Arial" w:hAnsi="Arial" w:cs="Arial"/>
        </w:rPr>
        <w:t>Relatório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linhas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código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programa</w:t>
      </w:r>
    </w:p>
    <w:p w:rsidR="009A591A" w:rsidRDefault="005C7F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Apresentação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  <w:iCs/>
        </w:rPr>
        <w:t>programa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funcionamento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um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computador,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apresentando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todas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funcionalidades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pedidas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extras.</w:t>
      </w:r>
    </w:p>
    <w:p w:rsidR="009A591A" w:rsidRDefault="005C7F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Bibliografia</w:t>
      </w:r>
    </w:p>
    <w:p w:rsidR="009A591A" w:rsidRDefault="005C7FD9">
      <w:pPr>
        <w:numPr>
          <w:ilvl w:val="1"/>
          <w:numId w:val="2"/>
        </w:numPr>
        <w:tabs>
          <w:tab w:val="left" w:pos="900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Ficha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Atividades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Práticas</w:t>
      </w:r>
      <w:r>
        <w:rPr>
          <w:rFonts w:ascii="Arial" w:eastAsia="Arial" w:hAnsi="Arial" w:cs="Arial"/>
        </w:rPr>
        <w:t xml:space="preserve"> </w:t>
      </w:r>
      <w:r>
        <w:rPr>
          <w:rFonts w:ascii="Arial" w:hAnsi="Arial" w:cs="Arial"/>
        </w:rPr>
        <w:t>Supervisionadas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5C7FD9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IV.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MODELO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FICHA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ATIVIDADES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PRÁTICAS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hAnsi="Arial" w:cs="Arial"/>
          <w:b/>
        </w:rPr>
        <w:t>SUPERVISIONADAS</w:t>
      </w: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9A591A">
      <w:pPr>
        <w:spacing w:line="360" w:lineRule="auto"/>
        <w:jc w:val="both"/>
        <w:rPr>
          <w:rFonts w:ascii="Arial" w:hAnsi="Arial" w:cs="Arial"/>
        </w:rPr>
      </w:pPr>
    </w:p>
    <w:p w:rsidR="009A591A" w:rsidRDefault="009A591A">
      <w:pPr>
        <w:sectPr w:rsidR="009A591A">
          <w:footerReference w:type="default" r:id="rId9"/>
          <w:pgSz w:w="11906" w:h="16838"/>
          <w:pgMar w:top="1418" w:right="1418" w:bottom="1418" w:left="1418" w:header="720" w:footer="709" w:gutter="0"/>
          <w:cols w:space="720"/>
          <w:docGrid w:linePitch="360"/>
        </w:sectPr>
      </w:pPr>
    </w:p>
    <w:p w:rsidR="005C7FD9" w:rsidRDefault="00D73B0D">
      <w:pPr>
        <w:spacing w:line="360" w:lineRule="auto"/>
        <w:jc w:val="center"/>
      </w:pPr>
      <w:r>
        <w:object w:dxaOrig="14039" w:dyaOrig="11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2.25pt;height:516.75pt" o:ole="" o:bordertopcolor="this" o:borderleftcolor="this" o:borderbottomcolor="this" o:borderrightcolor="this" filled="t">
            <v:fill color2="black"/>
            <v:imagedata r:id="rId10" o:title=""/>
            <w10:bordertop space="4"/>
            <w10:borderleft space="7"/>
            <w10:borderbottom space="4"/>
            <w10:borderright space="7"/>
          </v:shape>
          <o:OLEObject Type="Embed" ProgID="Excel.Sheet.8" ShapeID="_x0000_i1025" DrawAspect="Content" ObjectID="_1419943673" r:id="rId11"/>
        </w:object>
      </w:r>
    </w:p>
    <w:sectPr w:rsidR="005C7FD9">
      <w:footerReference w:type="default" r:id="rId12"/>
      <w:pgSz w:w="16838" w:h="11906" w:orient="landscape"/>
      <w:pgMar w:top="284" w:right="851" w:bottom="765" w:left="851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510" w:rsidRDefault="00E60510">
      <w:r>
        <w:separator/>
      </w:r>
    </w:p>
  </w:endnote>
  <w:endnote w:type="continuationSeparator" w:id="0">
    <w:p w:rsidR="00E60510" w:rsidRDefault="00E60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80"/>
    <w:family w:val="swiss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1A" w:rsidRDefault="009A59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91A" w:rsidRDefault="009A591A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510" w:rsidRDefault="00E60510">
      <w:r>
        <w:separator/>
      </w:r>
    </w:p>
  </w:footnote>
  <w:footnote w:type="continuationSeparator" w:id="0">
    <w:p w:rsidR="00E60510" w:rsidRDefault="00E60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0D"/>
    <w:rsid w:val="00057110"/>
    <w:rsid w:val="00137479"/>
    <w:rsid w:val="00237CA2"/>
    <w:rsid w:val="002E51F9"/>
    <w:rsid w:val="004A302A"/>
    <w:rsid w:val="005C7FD9"/>
    <w:rsid w:val="00830865"/>
    <w:rsid w:val="00860BB8"/>
    <w:rsid w:val="00876D4A"/>
    <w:rsid w:val="00914A98"/>
    <w:rsid w:val="009A591A"/>
    <w:rsid w:val="00A35420"/>
    <w:rsid w:val="00B9755A"/>
    <w:rsid w:val="00D73B0D"/>
    <w:rsid w:val="00E17AC3"/>
    <w:rsid w:val="00E60510"/>
    <w:rsid w:val="00F2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110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rFonts w:ascii="Comic Sans MS" w:hAnsi="Comic Sans MS" w:cs="Comic Sans MS"/>
      <w:b/>
      <w:bCs/>
      <w:sz w:val="22"/>
      <w:lang w:val="x-none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line="360" w:lineRule="auto"/>
      <w:jc w:val="center"/>
      <w:outlineLvl w:val="1"/>
    </w:pPr>
    <w:rPr>
      <w:rFonts w:ascii="Arial" w:hAnsi="Arial" w:cs="Arial"/>
      <w:b/>
      <w:bCs/>
      <w:lang w:val="x-none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center"/>
      <w:outlineLvl w:val="5"/>
    </w:pPr>
    <w:rPr>
      <w:rFonts w:ascii="Tahoma" w:hAnsi="Tahoma" w:cs="Tahoma"/>
      <w:sz w:val="52"/>
      <w:u w:val="single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Fontepargpadro2">
    <w:name w:val="Fonte parág. padrã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Fontepargpadro1">
    <w:name w:val="Fonte parág. padrão1"/>
  </w:style>
  <w:style w:type="character" w:customStyle="1" w:styleId="RecuodecorpodetextoChar">
    <w:name w:val="Recuo de corpo de texto Char"/>
    <w:rPr>
      <w:rFonts w:ascii="Tahoma" w:hAnsi="Tahoma" w:cs="Tahoma"/>
      <w:sz w:val="22"/>
      <w:szCs w:val="28"/>
    </w:rPr>
  </w:style>
  <w:style w:type="character" w:customStyle="1" w:styleId="Ttulo1Char">
    <w:name w:val="Título 1 Char"/>
    <w:rPr>
      <w:rFonts w:ascii="Comic Sans MS" w:hAnsi="Comic Sans MS" w:cs="Comic Sans MS"/>
      <w:b/>
      <w:bCs/>
      <w:sz w:val="22"/>
      <w:szCs w:val="24"/>
    </w:rPr>
  </w:style>
  <w:style w:type="character" w:customStyle="1" w:styleId="Ttulo2Char">
    <w:name w:val="Título 2 Char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rPr>
      <w:rFonts w:ascii="Tahoma" w:hAnsi="Tahoma" w:cs="Tahoma"/>
      <w:sz w:val="52"/>
      <w:szCs w:val="24"/>
      <w:u w:val="single"/>
    </w:rPr>
  </w:style>
  <w:style w:type="character" w:styleId="Nmerodepgina">
    <w:name w:val="page number"/>
    <w:basedOn w:val="Fontepargpadro1"/>
  </w:style>
  <w:style w:type="paragraph" w:customStyle="1" w:styleId="Heading">
    <w:name w:val="Heading"/>
    <w:basedOn w:val="Normal"/>
    <w:next w:val="Corpodetexto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Lohit Hind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Lohit Hindi"/>
      <w:i/>
      <w:iCs/>
    </w:rPr>
  </w:style>
  <w:style w:type="paragraph" w:styleId="Recuodecorpodetexto">
    <w:name w:val="Body Text Indent"/>
    <w:basedOn w:val="Normal"/>
    <w:pPr>
      <w:spacing w:line="360" w:lineRule="auto"/>
      <w:ind w:left="680"/>
      <w:jc w:val="both"/>
    </w:pPr>
    <w:rPr>
      <w:rFonts w:ascii="Tahoma" w:hAnsi="Tahoma" w:cs="Tahoma"/>
      <w:sz w:val="22"/>
      <w:szCs w:val="28"/>
      <w:lang w:val="x-none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PargrafodaLista">
    <w:name w:val="List Paragraph"/>
    <w:basedOn w:val="Normal"/>
    <w:qFormat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5711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5711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4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523</Words>
  <Characters>2830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TRABALHO INTEGRADO – 1º SEMESTRE – ENGENHARIA BÁSICO</vt:lpstr>
    </vt:vector>
  </TitlesOfParts>
  <Company>UNIVERSIDADE PAULISTA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TRABALHO INTEGRADO – 1º SEMESTRE – ENGENHARIA BÁSICO</dc:title>
  <dc:creator>professores</dc:creator>
  <cp:lastModifiedBy>ARTHUR F. ARNOLD BATTAGLIA</cp:lastModifiedBy>
  <cp:revision>2</cp:revision>
  <cp:lastPrinted>2012-12-04T15:31:00Z</cp:lastPrinted>
  <dcterms:created xsi:type="dcterms:W3CDTF">2013-01-17T18:01:00Z</dcterms:created>
  <dcterms:modified xsi:type="dcterms:W3CDTF">2013-01-17T18:01:00Z</dcterms:modified>
</cp:coreProperties>
</file>